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08" w:rsidRDefault="00882C08">
      <w:pPr>
        <w:pStyle w:val="Titolo51"/>
        <w:numPr>
          <w:ilvl w:val="0"/>
          <w:numId w:val="0"/>
        </w:numPr>
        <w:rPr>
          <w:sz w:val="40"/>
          <w:szCs w:val="40"/>
        </w:rPr>
      </w:pPr>
      <w:r>
        <w:rPr>
          <w:sz w:val="40"/>
          <w:szCs w:val="40"/>
        </w:rPr>
        <w:t>I.M.S. “Giordano Bruno”</w:t>
      </w:r>
    </w:p>
    <w:p w:rsidR="00882C08" w:rsidRDefault="00882C08">
      <w:pPr>
        <w:jc w:val="center"/>
      </w:pPr>
    </w:p>
    <w:p w:rsidR="003A5E97" w:rsidRDefault="003A5E97" w:rsidP="003A5E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Liceo Linguistico - Liceo Scientifico -  Liceo delle Scienze Umane - Liceo delle Scienze Umane opzione Economico Sociale – Liceo Musicale</w:t>
      </w:r>
    </w:p>
    <w:p w:rsidR="00882C08" w:rsidRDefault="00882C08">
      <w:pPr>
        <w:jc w:val="center"/>
        <w:rPr>
          <w:sz w:val="28"/>
          <w:szCs w:val="28"/>
        </w:rPr>
      </w:pPr>
      <w:r>
        <w:rPr>
          <w:sz w:val="28"/>
          <w:szCs w:val="28"/>
        </w:rPr>
        <w:t>Roma</w:t>
      </w:r>
    </w:p>
    <w:p w:rsidR="00882C08" w:rsidRDefault="00882C08">
      <w:pPr>
        <w:jc w:val="center"/>
        <w:rPr>
          <w:sz w:val="24"/>
        </w:rPr>
      </w:pPr>
    </w:p>
    <w:p w:rsidR="00882C08" w:rsidRDefault="00882C08">
      <w:pPr>
        <w:jc w:val="center"/>
        <w:rPr>
          <w:sz w:val="36"/>
          <w:szCs w:val="36"/>
        </w:rPr>
      </w:pPr>
    </w:p>
    <w:p w:rsidR="001B5E7F" w:rsidRDefault="001B5E7F">
      <w:pPr>
        <w:jc w:val="center"/>
        <w:rPr>
          <w:sz w:val="36"/>
          <w:szCs w:val="36"/>
        </w:rPr>
      </w:pPr>
    </w:p>
    <w:p w:rsidR="00882C08" w:rsidRDefault="00882C08">
      <w:pPr>
        <w:pStyle w:val="Titolo4"/>
        <w:rPr>
          <w:sz w:val="32"/>
          <w:szCs w:val="32"/>
        </w:rPr>
      </w:pPr>
      <w:r>
        <w:rPr>
          <w:sz w:val="32"/>
          <w:szCs w:val="32"/>
        </w:rPr>
        <w:t>PROGRAMMAZIONE DISCIPLINARE D'ISTITUTO</w:t>
      </w:r>
    </w:p>
    <w:p w:rsidR="00882C08" w:rsidRDefault="00882C08"/>
    <w:p w:rsidR="00882C08" w:rsidRDefault="00882C08">
      <w:pPr>
        <w:autoSpaceDE w:val="0"/>
        <w:ind w:left="864" w:hanging="864"/>
        <w:jc w:val="center"/>
        <w:rPr>
          <w:rFonts w:cs="TTE18BD3A0t00"/>
          <w:b/>
          <w:bCs/>
          <w:sz w:val="28"/>
          <w:szCs w:val="28"/>
        </w:rPr>
      </w:pPr>
      <w:r>
        <w:rPr>
          <w:rFonts w:cs="TTE18BD3A0t00"/>
          <w:b/>
          <w:bCs/>
          <w:sz w:val="28"/>
          <w:szCs w:val="28"/>
        </w:rPr>
        <w:t>LINEE GENERALI E COMPETENZE</w:t>
      </w:r>
    </w:p>
    <w:p w:rsidR="00882C08" w:rsidRDefault="00882C08">
      <w:pPr>
        <w:autoSpaceDE w:val="0"/>
        <w:ind w:left="864" w:hanging="864"/>
        <w:jc w:val="center"/>
        <w:rPr>
          <w:rFonts w:cs="TTE18BD3A0t00"/>
          <w:b/>
          <w:bCs/>
          <w:sz w:val="28"/>
          <w:szCs w:val="28"/>
        </w:rPr>
      </w:pPr>
    </w:p>
    <w:p w:rsidR="00882C08" w:rsidRDefault="00882C08">
      <w:pPr>
        <w:jc w:val="both"/>
      </w:pPr>
    </w:p>
    <w:p w:rsidR="00882C08" w:rsidRDefault="00882C08">
      <w:pPr>
        <w:ind w:left="864" w:hanging="86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Disciplina: </w:t>
      </w:r>
      <w:r>
        <w:rPr>
          <w:b/>
          <w:bCs/>
          <w:sz w:val="28"/>
          <w:szCs w:val="28"/>
        </w:rPr>
        <w:t>Fisica</w:t>
      </w:r>
    </w:p>
    <w:p w:rsidR="00882C08" w:rsidRDefault="00882C08">
      <w:pPr>
        <w:rPr>
          <w:rFonts w:cs="TTE18BD3A0t00"/>
          <w:b/>
          <w:bCs/>
          <w:sz w:val="28"/>
          <w:szCs w:val="28"/>
        </w:rPr>
      </w:pPr>
      <w:r>
        <w:rPr>
          <w:rFonts w:cs="TTE18BD3A0t00"/>
          <w:sz w:val="28"/>
          <w:szCs w:val="28"/>
        </w:rPr>
        <w:t>Indirizzo:</w:t>
      </w:r>
      <w:r>
        <w:rPr>
          <w:rFonts w:cs="TTE18BD3A0t00"/>
          <w:b/>
          <w:bCs/>
          <w:sz w:val="28"/>
          <w:szCs w:val="28"/>
        </w:rPr>
        <w:t xml:space="preserve"> Scientifico</w:t>
      </w:r>
    </w:p>
    <w:p w:rsidR="00882C08" w:rsidRDefault="00882C08"/>
    <w:p w:rsidR="00882C08" w:rsidRDefault="00882C08">
      <w:pPr>
        <w:jc w:val="both"/>
        <w:rPr>
          <w:sz w:val="24"/>
          <w:szCs w:val="24"/>
        </w:rPr>
      </w:pPr>
      <w:r>
        <w:rPr>
          <w:sz w:val="24"/>
          <w:szCs w:val="24"/>
        </w:rPr>
        <w:t>Al termine del percorso liceale lo studente avrà appreso i concetti fondamentali della fisica, le leggi e le teorie che li esplicitano, acquisendo consapevolezza del valore conoscitivo della disciplina e del nesso tra lo sviluppo della conoscenza fisica ed il contesto storico e filosofico in cui essa si è sviluppata. In particolare, lo studente avrà acquisito le seguenti competenze: osservare e identificare</w:t>
      </w:r>
    </w:p>
    <w:p w:rsidR="00882C08" w:rsidRDefault="00882C08">
      <w:pPr>
        <w:jc w:val="both"/>
        <w:rPr>
          <w:sz w:val="24"/>
          <w:szCs w:val="24"/>
        </w:rPr>
      </w:pPr>
      <w:r>
        <w:rPr>
          <w:sz w:val="24"/>
          <w:szCs w:val="24"/>
        </w:rPr>
        <w:t>fenomeni; formulare ipotesi esplicative utilizzando modelli, analogie e leggi; formalizzare un problema di fisica e applicare gli strumenti matematici e disciplinari rilevanti per la sua risoluzione; fare esperienza e rendere ragione del significato dei vari aspetti del metodo sperimentale, dove l’esperimento è inteso come interrogazione ragionata dei fenomeni naturali, scelta delle variabili significative, raccolta e analisi critica dei dati e dell'affidabilità di un processo di misura, costruzione e/o validazione di modelli; comprendere e valutare le scelte scientifiche e tecnologiche che interessano la società in cui vive.</w:t>
      </w:r>
    </w:p>
    <w:p w:rsidR="00882C08" w:rsidRDefault="00882C08">
      <w:pPr>
        <w:jc w:val="both"/>
        <w:rPr>
          <w:sz w:val="24"/>
          <w:szCs w:val="24"/>
        </w:rPr>
      </w:pPr>
      <w:r>
        <w:rPr>
          <w:sz w:val="24"/>
          <w:szCs w:val="24"/>
        </w:rPr>
        <w:t>La libertà, la competenza e la sensibilità dell’insegnante − che valuterà di volta in volta il percorso didattico più adeguato alla singola classe − svolgeranno un ruolo fondamentale nel trovare un raccordo con altri insegnamenti (in particolare con quelli di matematica, scienze, storia e filosofia) e nel promuovere collaborazioni tra la sua Istituzione scolastica e Università, enti di ricerca, musei della scienza e mondo del lavoro, soprattutto a vantaggio degli studenti degli ultimi due anni.</w:t>
      </w:r>
    </w:p>
    <w:p w:rsidR="00882C08" w:rsidRDefault="00882C08">
      <w:pPr>
        <w:jc w:val="both"/>
        <w:rPr>
          <w:sz w:val="24"/>
          <w:szCs w:val="24"/>
        </w:rPr>
      </w:pPr>
    </w:p>
    <w:p w:rsidR="008F310E" w:rsidRDefault="008F310E">
      <w:pPr>
        <w:jc w:val="both"/>
        <w:rPr>
          <w:sz w:val="24"/>
          <w:szCs w:val="24"/>
        </w:rPr>
      </w:pPr>
    </w:p>
    <w:p w:rsidR="00E01230" w:rsidRDefault="00E01230">
      <w:pPr>
        <w:jc w:val="both"/>
        <w:rPr>
          <w:sz w:val="24"/>
          <w:szCs w:val="24"/>
        </w:rPr>
      </w:pPr>
    </w:p>
    <w:p w:rsidR="00E01230" w:rsidRDefault="00E01230">
      <w:pPr>
        <w:jc w:val="both"/>
        <w:rPr>
          <w:sz w:val="24"/>
          <w:szCs w:val="24"/>
        </w:rPr>
      </w:pPr>
    </w:p>
    <w:p w:rsidR="008F310E" w:rsidRDefault="008F310E" w:rsidP="008F310E">
      <w:pPr>
        <w:ind w:left="864" w:hanging="86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Disciplina: </w:t>
      </w:r>
      <w:r>
        <w:rPr>
          <w:b/>
          <w:bCs/>
          <w:sz w:val="28"/>
          <w:szCs w:val="28"/>
        </w:rPr>
        <w:t>Fisica</w:t>
      </w:r>
    </w:p>
    <w:p w:rsidR="008F310E" w:rsidRDefault="008F310E" w:rsidP="008F310E">
      <w:pPr>
        <w:ind w:left="864" w:hanging="86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Primo biennio indirizzo: </w:t>
      </w:r>
      <w:r>
        <w:rPr>
          <w:b/>
          <w:bCs/>
          <w:sz w:val="28"/>
          <w:szCs w:val="28"/>
        </w:rPr>
        <w:t>Scientifico</w:t>
      </w:r>
    </w:p>
    <w:p w:rsidR="008F310E" w:rsidRDefault="008F310E" w:rsidP="008F310E">
      <w:pPr>
        <w:ind w:left="864" w:hanging="864"/>
      </w:pPr>
    </w:p>
    <w:p w:rsidR="008F310E" w:rsidRDefault="008F310E" w:rsidP="008F310E">
      <w:pPr>
        <w:ind w:left="864" w:hanging="864"/>
        <w:jc w:val="both"/>
        <w:rPr>
          <w:sz w:val="24"/>
          <w:szCs w:val="24"/>
        </w:rPr>
      </w:pPr>
      <w:r>
        <w:rPr>
          <w:sz w:val="30"/>
          <w:szCs w:val="30"/>
        </w:rPr>
        <w:t>Finalità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Nel primo biennio si inizia a costruire il linguaggio della fisica classica. Lo studente </w:t>
      </w:r>
      <w:r>
        <w:rPr>
          <w:sz w:val="24"/>
          <w:szCs w:val="24"/>
        </w:rPr>
        <w:tab/>
        <w:t xml:space="preserve">imparerà a semplificare e modellizzare situazioni reali, a risolvere problemi e ad </w:t>
      </w:r>
      <w:r>
        <w:rPr>
          <w:sz w:val="24"/>
          <w:szCs w:val="24"/>
        </w:rPr>
        <w:tab/>
        <w:t>avere consapevolezza critica del proprio operato. Gli esperimenti di laboratorio</w:t>
      </w:r>
      <w:r>
        <w:rPr>
          <w:sz w:val="24"/>
          <w:szCs w:val="24"/>
        </w:rPr>
        <w:tab/>
        <w:t xml:space="preserve">aiuteranno a definire con chiarezza il campo di indagine e i metodi peculiari della </w:t>
      </w:r>
      <w:r>
        <w:rPr>
          <w:sz w:val="24"/>
          <w:szCs w:val="24"/>
        </w:rPr>
        <w:tab/>
        <w:t>disciplina.</w:t>
      </w:r>
    </w:p>
    <w:p w:rsidR="008F310E" w:rsidRDefault="008F310E" w:rsidP="008F310E">
      <w:pPr>
        <w:jc w:val="both"/>
      </w:pPr>
    </w:p>
    <w:p w:rsidR="008F310E" w:rsidRDefault="008F310E" w:rsidP="008F310E">
      <w:pPr>
        <w:ind w:left="864" w:hanging="864"/>
        <w:jc w:val="both"/>
        <w:rPr>
          <w:sz w:val="30"/>
          <w:szCs w:val="30"/>
        </w:rPr>
      </w:pPr>
    </w:p>
    <w:p w:rsidR="008F310E" w:rsidRDefault="008F310E" w:rsidP="008F310E">
      <w:pPr>
        <w:ind w:left="864" w:hanging="864"/>
        <w:jc w:val="both"/>
        <w:rPr>
          <w:b/>
          <w:bCs/>
          <w:sz w:val="28"/>
          <w:szCs w:val="28"/>
        </w:rPr>
      </w:pPr>
      <w:r>
        <w:rPr>
          <w:sz w:val="30"/>
          <w:szCs w:val="30"/>
        </w:rPr>
        <w:t>Obiettivi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Conoscenze</w:t>
      </w:r>
    </w:p>
    <w:p w:rsidR="008F310E" w:rsidRDefault="008F310E" w:rsidP="008F310E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Conoscere le unità di misura del S.I.</w:t>
      </w:r>
    </w:p>
    <w:p w:rsidR="008F310E" w:rsidRDefault="008F310E" w:rsidP="008F310E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Conoscere il metodo sperimentale.</w:t>
      </w:r>
    </w:p>
    <w:p w:rsidR="008F310E" w:rsidRDefault="008F310E" w:rsidP="008F310E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Conoscere i fondamenti della meccanica classica.</w:t>
      </w:r>
    </w:p>
    <w:p w:rsidR="008F310E" w:rsidRDefault="008F310E" w:rsidP="008F310E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Conoscere le leggi fondamentali dell'ottica geometrica.</w:t>
      </w:r>
    </w:p>
    <w:p w:rsidR="008F310E" w:rsidRDefault="008F310E" w:rsidP="008F310E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Conoscere le leggi fondamentali della calorimetria.</w:t>
      </w:r>
    </w:p>
    <w:p w:rsidR="008F310E" w:rsidRDefault="008F310E" w:rsidP="008F310E">
      <w:pPr>
        <w:ind w:left="2136"/>
        <w:jc w:val="both"/>
        <w:rPr>
          <w:sz w:val="24"/>
          <w:szCs w:val="24"/>
        </w:rPr>
      </w:pPr>
    </w:p>
    <w:p w:rsidR="008F310E" w:rsidRDefault="008F310E" w:rsidP="008F310E">
      <w:pPr>
        <w:ind w:left="864" w:hanging="86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Competenze</w:t>
      </w:r>
    </w:p>
    <w:p w:rsidR="008F310E" w:rsidRDefault="008F310E" w:rsidP="008F310E">
      <w:pPr>
        <w:numPr>
          <w:ilvl w:val="0"/>
          <w:numId w:val="5"/>
        </w:numPr>
        <w:ind w:left="2145"/>
        <w:jc w:val="both"/>
        <w:rPr>
          <w:sz w:val="24"/>
          <w:szCs w:val="24"/>
        </w:rPr>
      </w:pPr>
      <w:r>
        <w:rPr>
          <w:sz w:val="24"/>
          <w:szCs w:val="24"/>
        </w:rPr>
        <w:t>Saper operare con le unità di misura del Sistema Internazionale, adoperando la notazione scientifica.</w:t>
      </w:r>
    </w:p>
    <w:p w:rsidR="008F310E" w:rsidRDefault="008F310E" w:rsidP="008F310E">
      <w:pPr>
        <w:numPr>
          <w:ilvl w:val="0"/>
          <w:numId w:val="5"/>
        </w:numPr>
        <w:ind w:left="2145"/>
        <w:jc w:val="both"/>
        <w:rPr>
          <w:sz w:val="24"/>
          <w:szCs w:val="24"/>
        </w:rPr>
      </w:pPr>
      <w:r>
        <w:rPr>
          <w:sz w:val="24"/>
          <w:szCs w:val="24"/>
        </w:rPr>
        <w:t>Saper operare con grandezze scalari e vettoriali.</w:t>
      </w:r>
    </w:p>
    <w:p w:rsidR="008F310E" w:rsidRDefault="008F310E" w:rsidP="008F310E">
      <w:pPr>
        <w:numPr>
          <w:ilvl w:val="0"/>
          <w:numId w:val="5"/>
        </w:numPr>
        <w:ind w:left="2145"/>
        <w:jc w:val="both"/>
        <w:rPr>
          <w:sz w:val="24"/>
          <w:szCs w:val="24"/>
        </w:rPr>
      </w:pPr>
      <w:r>
        <w:rPr>
          <w:sz w:val="24"/>
          <w:szCs w:val="24"/>
        </w:rPr>
        <w:t>Saper applicare il metodo sperimentale nella esecuzione di semplici esperienze in laboratorio.</w:t>
      </w:r>
    </w:p>
    <w:p w:rsidR="008F310E" w:rsidRDefault="008F310E" w:rsidP="008F310E">
      <w:pPr>
        <w:numPr>
          <w:ilvl w:val="0"/>
          <w:numId w:val="5"/>
        </w:numPr>
        <w:ind w:left="2145"/>
        <w:jc w:val="both"/>
        <w:rPr>
          <w:sz w:val="24"/>
          <w:szCs w:val="24"/>
        </w:rPr>
      </w:pPr>
      <w:r>
        <w:rPr>
          <w:sz w:val="24"/>
          <w:szCs w:val="24"/>
        </w:rPr>
        <w:t>Saper risolvere semplici problemi di meccanica.</w:t>
      </w:r>
    </w:p>
    <w:p w:rsidR="008F310E" w:rsidRDefault="008F310E" w:rsidP="008F310E">
      <w:pPr>
        <w:numPr>
          <w:ilvl w:val="0"/>
          <w:numId w:val="5"/>
        </w:numPr>
        <w:ind w:left="2145"/>
        <w:jc w:val="both"/>
        <w:rPr>
          <w:sz w:val="24"/>
          <w:szCs w:val="24"/>
        </w:rPr>
      </w:pPr>
      <w:r>
        <w:rPr>
          <w:sz w:val="24"/>
          <w:szCs w:val="24"/>
        </w:rPr>
        <w:t>Saper interpretare i fenomeni della riflessione e della rifrazione della luce.</w:t>
      </w:r>
    </w:p>
    <w:p w:rsidR="008F310E" w:rsidRDefault="008F310E" w:rsidP="008F310E">
      <w:pPr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F310E" w:rsidRDefault="008F310E" w:rsidP="008F310E">
      <w:pPr>
        <w:ind w:left="864" w:hanging="86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Capacità</w:t>
      </w:r>
    </w:p>
    <w:p w:rsidR="008F310E" w:rsidRDefault="008F310E" w:rsidP="008F310E">
      <w:pPr>
        <w:numPr>
          <w:ilvl w:val="0"/>
          <w:numId w:val="6"/>
        </w:numPr>
        <w:ind w:left="2130"/>
        <w:jc w:val="both"/>
        <w:rPr>
          <w:sz w:val="24"/>
          <w:szCs w:val="24"/>
        </w:rPr>
      </w:pPr>
      <w:r>
        <w:rPr>
          <w:sz w:val="24"/>
          <w:szCs w:val="24"/>
        </w:rPr>
        <w:t>Capacità di comprendere i concetti fondamentali della fisica.</w:t>
      </w:r>
    </w:p>
    <w:p w:rsidR="008F310E" w:rsidRDefault="008F310E" w:rsidP="008F310E">
      <w:pPr>
        <w:numPr>
          <w:ilvl w:val="0"/>
          <w:numId w:val="6"/>
        </w:numPr>
        <w:ind w:left="2130"/>
        <w:jc w:val="both"/>
        <w:rPr>
          <w:sz w:val="24"/>
          <w:szCs w:val="24"/>
        </w:rPr>
      </w:pPr>
      <w:r>
        <w:rPr>
          <w:sz w:val="24"/>
          <w:szCs w:val="24"/>
        </w:rPr>
        <w:t>Capacità di analizzare e  modellizzare situazioni reali.</w:t>
      </w:r>
    </w:p>
    <w:p w:rsidR="008F310E" w:rsidRDefault="008F310E" w:rsidP="008F310E">
      <w:pPr>
        <w:numPr>
          <w:ilvl w:val="0"/>
          <w:numId w:val="6"/>
        </w:numPr>
        <w:ind w:left="2130"/>
        <w:jc w:val="both"/>
        <w:rPr>
          <w:sz w:val="24"/>
          <w:szCs w:val="24"/>
        </w:rPr>
      </w:pPr>
      <w:r>
        <w:rPr>
          <w:sz w:val="24"/>
          <w:szCs w:val="24"/>
        </w:rPr>
        <w:t>Capacità di utilizzare gli strumenti linguistico-espressivi specifici della disciplina.</w:t>
      </w:r>
    </w:p>
    <w:p w:rsidR="008F310E" w:rsidRDefault="008F310E" w:rsidP="008F310E">
      <w:pPr>
        <w:jc w:val="both"/>
        <w:rPr>
          <w:sz w:val="24"/>
          <w:szCs w:val="24"/>
        </w:rPr>
      </w:pPr>
    </w:p>
    <w:p w:rsidR="008F310E" w:rsidRDefault="008F310E" w:rsidP="008F310E">
      <w:pPr>
        <w:jc w:val="both"/>
        <w:rPr>
          <w:sz w:val="24"/>
          <w:szCs w:val="24"/>
        </w:rPr>
      </w:pPr>
    </w:p>
    <w:p w:rsidR="008F310E" w:rsidRDefault="008F310E" w:rsidP="008F310E">
      <w:pPr>
        <w:jc w:val="both"/>
        <w:rPr>
          <w:sz w:val="24"/>
          <w:szCs w:val="24"/>
        </w:rPr>
      </w:pPr>
    </w:p>
    <w:p w:rsidR="008F310E" w:rsidRDefault="008F310E" w:rsidP="008F310E">
      <w:pPr>
        <w:jc w:val="both"/>
        <w:rPr>
          <w:sz w:val="28"/>
          <w:szCs w:val="28"/>
        </w:rPr>
      </w:pPr>
      <w:r>
        <w:rPr>
          <w:sz w:val="30"/>
          <w:szCs w:val="30"/>
        </w:rPr>
        <w:t>Contenuti</w:t>
      </w:r>
      <w:r>
        <w:rPr>
          <w:sz w:val="28"/>
          <w:szCs w:val="28"/>
        </w:rPr>
        <w:t>:</w:t>
      </w:r>
    </w:p>
    <w:p w:rsidR="008F310E" w:rsidRDefault="008F310E" w:rsidP="008F310E">
      <w:pPr>
        <w:jc w:val="both"/>
        <w:rPr>
          <w:sz w:val="28"/>
          <w:szCs w:val="28"/>
        </w:rPr>
      </w:pPr>
    </w:p>
    <w:p w:rsidR="008F310E" w:rsidRDefault="008F310E" w:rsidP="008F310E">
      <w:pPr>
        <w:jc w:val="center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ARTICOLAZIONE  TEMPORALE  DI  MASSIMA  DEI  CONTENUTI</w:t>
      </w:r>
    </w:p>
    <w:p w:rsidR="008F310E" w:rsidRDefault="008F310E" w:rsidP="008F310E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PER LE CLASSI PRIME DEL LICEO SCIENTIFICO</w:t>
      </w:r>
    </w:p>
    <w:p w:rsidR="008F310E" w:rsidRDefault="008F310E" w:rsidP="008F310E">
      <w:pPr>
        <w:jc w:val="center"/>
        <w:rPr>
          <w:b/>
          <w:sz w:val="24"/>
          <w:u w:val="single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8188"/>
      </w:tblGrid>
      <w:tr w:rsidR="008F310E" w:rsidRPr="0041561C" w:rsidTr="00AC2AFB">
        <w:tc>
          <w:tcPr>
            <w:tcW w:w="1167" w:type="dxa"/>
          </w:tcPr>
          <w:p w:rsidR="008F310E" w:rsidRPr="0041561C" w:rsidRDefault="008F310E" w:rsidP="00AC2AFB">
            <w:pPr>
              <w:widowControl w:val="0"/>
              <w:suppressAutoHyphens w:val="0"/>
              <w:autoSpaceDE w:val="0"/>
              <w:autoSpaceDN w:val="0"/>
              <w:adjustRightInd w:val="0"/>
              <w:ind w:right="-6"/>
              <w:jc w:val="both"/>
              <w:rPr>
                <w:rFonts w:ascii="TimesNewRomanPSMT" w:hAnsi="TimesNewRomanPSMT" w:cs="TimesNewRomanPSMT"/>
                <w:b/>
                <w:sz w:val="24"/>
                <w:szCs w:val="24"/>
                <w:lang w:eastAsia="it-IT"/>
              </w:rPr>
            </w:pPr>
            <w:r w:rsidRPr="0041561C">
              <w:rPr>
                <w:rFonts w:ascii="TimesNewRomanPSMT" w:hAnsi="TimesNewRomanPSMT" w:cs="TimesNewRomanPSMT"/>
                <w:b/>
                <w:sz w:val="24"/>
                <w:szCs w:val="24"/>
                <w:lang w:eastAsia="it-IT"/>
              </w:rPr>
              <w:t>MESI</w:t>
            </w:r>
          </w:p>
        </w:tc>
        <w:tc>
          <w:tcPr>
            <w:tcW w:w="8188" w:type="dxa"/>
          </w:tcPr>
          <w:p w:rsidR="008F310E" w:rsidRPr="0041561C" w:rsidRDefault="008F310E" w:rsidP="00AC2AFB">
            <w:pPr>
              <w:widowControl w:val="0"/>
              <w:suppressAutoHyphens w:val="0"/>
              <w:autoSpaceDE w:val="0"/>
              <w:autoSpaceDN w:val="0"/>
              <w:adjustRightInd w:val="0"/>
              <w:ind w:right="-6"/>
              <w:jc w:val="both"/>
              <w:rPr>
                <w:rFonts w:ascii="TimesNewRomanPSMT" w:hAnsi="TimesNewRomanPSMT" w:cs="TimesNewRomanPSMT"/>
                <w:sz w:val="24"/>
                <w:szCs w:val="24"/>
                <w:lang w:eastAsia="it-IT"/>
              </w:rPr>
            </w:pPr>
          </w:p>
        </w:tc>
      </w:tr>
      <w:tr w:rsidR="008F310E" w:rsidRPr="0041561C" w:rsidTr="00AC2AFB">
        <w:tc>
          <w:tcPr>
            <w:tcW w:w="1167" w:type="dxa"/>
            <w:hideMark/>
          </w:tcPr>
          <w:p w:rsidR="008F310E" w:rsidRPr="0041561C" w:rsidRDefault="008F310E" w:rsidP="00AC2AFB">
            <w:pPr>
              <w:widowControl w:val="0"/>
              <w:suppressAutoHyphens w:val="0"/>
              <w:autoSpaceDE w:val="0"/>
              <w:autoSpaceDN w:val="0"/>
              <w:adjustRightInd w:val="0"/>
              <w:ind w:right="-6"/>
              <w:jc w:val="both"/>
              <w:rPr>
                <w:rFonts w:ascii="TimesNewRomanPSMT" w:hAnsi="TimesNewRomanPSMT" w:cs="TimesNewRomanPSMT"/>
                <w:sz w:val="24"/>
                <w:szCs w:val="24"/>
                <w:lang w:eastAsia="it-IT"/>
              </w:rPr>
            </w:pPr>
            <w:r w:rsidRPr="0041561C">
              <w:rPr>
                <w:rFonts w:ascii="TimesNewRomanPSMT" w:hAnsi="TimesNewRomanPSMT" w:cs="TimesNewRomanPSMT"/>
                <w:sz w:val="24"/>
                <w:szCs w:val="24"/>
                <w:lang w:eastAsia="it-IT"/>
              </w:rPr>
              <w:t>SETT</w:t>
            </w:r>
          </w:p>
          <w:p w:rsidR="008F310E" w:rsidRPr="0041561C" w:rsidRDefault="008F310E" w:rsidP="00AC2AFB">
            <w:pPr>
              <w:widowControl w:val="0"/>
              <w:suppressAutoHyphens w:val="0"/>
              <w:autoSpaceDE w:val="0"/>
              <w:autoSpaceDN w:val="0"/>
              <w:adjustRightInd w:val="0"/>
              <w:ind w:right="-6"/>
              <w:jc w:val="both"/>
              <w:rPr>
                <w:rFonts w:ascii="TimesNewRomanPSMT" w:hAnsi="TimesNewRomanPSMT" w:cs="TimesNewRomanPSMT"/>
                <w:sz w:val="24"/>
                <w:szCs w:val="24"/>
                <w:lang w:eastAsia="it-IT"/>
              </w:rPr>
            </w:pPr>
            <w:r w:rsidRPr="0041561C">
              <w:rPr>
                <w:rFonts w:ascii="TimesNewRomanPSMT" w:hAnsi="TimesNewRomanPSMT" w:cs="TimesNewRomanPSMT"/>
                <w:sz w:val="24"/>
                <w:szCs w:val="24"/>
                <w:lang w:eastAsia="it-IT"/>
              </w:rPr>
              <w:t>OTT</w:t>
            </w:r>
          </w:p>
          <w:p w:rsidR="008F310E" w:rsidRPr="0041561C" w:rsidRDefault="008F310E" w:rsidP="00AC2AFB">
            <w:pPr>
              <w:widowControl w:val="0"/>
              <w:suppressAutoHyphens w:val="0"/>
              <w:autoSpaceDE w:val="0"/>
              <w:autoSpaceDN w:val="0"/>
              <w:adjustRightInd w:val="0"/>
              <w:ind w:right="-6"/>
              <w:jc w:val="both"/>
              <w:rPr>
                <w:rFonts w:ascii="TimesNewRomanPSMT" w:hAnsi="TimesNewRomanPSMT" w:cs="TimesNewRomanPSMT"/>
                <w:sz w:val="24"/>
                <w:szCs w:val="24"/>
                <w:lang w:eastAsia="it-IT"/>
              </w:rPr>
            </w:pPr>
            <w:r w:rsidRPr="0041561C">
              <w:rPr>
                <w:rFonts w:ascii="TimesNewRomanPSMT" w:hAnsi="TimesNewRomanPSMT" w:cs="TimesNewRomanPSMT"/>
                <w:sz w:val="24"/>
                <w:szCs w:val="24"/>
                <w:lang w:eastAsia="it-IT"/>
              </w:rPr>
              <w:t>NOV</w:t>
            </w:r>
          </w:p>
        </w:tc>
        <w:tc>
          <w:tcPr>
            <w:tcW w:w="8188" w:type="dxa"/>
            <w:hideMark/>
          </w:tcPr>
          <w:p w:rsidR="008F310E" w:rsidRPr="0041561C" w:rsidRDefault="008F310E" w:rsidP="00AC2AFB">
            <w:pPr>
              <w:widowControl w:val="0"/>
              <w:suppressAutoHyphens w:val="0"/>
              <w:autoSpaceDE w:val="0"/>
              <w:autoSpaceDN w:val="0"/>
              <w:adjustRightInd w:val="0"/>
              <w:ind w:right="-6"/>
              <w:jc w:val="both"/>
              <w:rPr>
                <w:rFonts w:ascii="TimesNewRomanPSMT" w:hAnsi="TimesNewRomanPSMT" w:cs="TimesNewRomanPSMT"/>
                <w:sz w:val="24"/>
                <w:szCs w:val="24"/>
                <w:lang w:eastAsia="it-IT"/>
              </w:rPr>
            </w:pPr>
            <w:r w:rsidRPr="0041561C">
              <w:rPr>
                <w:rFonts w:ascii="TimesNewRomanPSMT" w:hAnsi="TimesNewRomanPSMT" w:cs="TimesNewRomanPSMT"/>
                <w:sz w:val="24"/>
                <w:szCs w:val="24"/>
                <w:lang w:eastAsia="it-IT"/>
              </w:rPr>
              <w:t xml:space="preserve">Il metodo sperimentale; misura delle grandezze fisiche; Sistema Internazionale;  Incertezza nelle misure dirette e indirette. Rappresentazione dei dati. Relazioni tra grandezze.  </w:t>
            </w:r>
          </w:p>
        </w:tc>
      </w:tr>
      <w:tr w:rsidR="008F310E" w:rsidRPr="0041561C" w:rsidTr="00AC2AFB">
        <w:tc>
          <w:tcPr>
            <w:tcW w:w="1167" w:type="dxa"/>
            <w:hideMark/>
          </w:tcPr>
          <w:p w:rsidR="008F310E" w:rsidRPr="0041561C" w:rsidRDefault="008F310E" w:rsidP="00AC2AFB">
            <w:pPr>
              <w:widowControl w:val="0"/>
              <w:suppressAutoHyphens w:val="0"/>
              <w:autoSpaceDE w:val="0"/>
              <w:autoSpaceDN w:val="0"/>
              <w:adjustRightInd w:val="0"/>
              <w:ind w:right="-6"/>
              <w:jc w:val="both"/>
              <w:rPr>
                <w:rFonts w:ascii="TimesNewRomanPSMT" w:hAnsi="TimesNewRomanPSMT" w:cs="TimesNewRomanPSMT"/>
                <w:sz w:val="24"/>
                <w:szCs w:val="24"/>
                <w:lang w:eastAsia="it-IT"/>
              </w:rPr>
            </w:pPr>
            <w:r w:rsidRPr="0041561C">
              <w:rPr>
                <w:rFonts w:ascii="TimesNewRomanPSMT" w:hAnsi="TimesNewRomanPSMT" w:cs="TimesNewRomanPSMT"/>
                <w:sz w:val="24"/>
                <w:szCs w:val="24"/>
                <w:lang w:eastAsia="it-IT"/>
              </w:rPr>
              <w:t>DIC</w:t>
            </w:r>
          </w:p>
          <w:p w:rsidR="008F310E" w:rsidRPr="0041561C" w:rsidRDefault="008F310E" w:rsidP="00AC2AFB">
            <w:pPr>
              <w:widowControl w:val="0"/>
              <w:suppressAutoHyphens w:val="0"/>
              <w:autoSpaceDE w:val="0"/>
              <w:autoSpaceDN w:val="0"/>
              <w:adjustRightInd w:val="0"/>
              <w:ind w:right="-6"/>
              <w:jc w:val="both"/>
              <w:rPr>
                <w:rFonts w:ascii="TimesNewRomanPSMT" w:hAnsi="TimesNewRomanPSMT" w:cs="TimesNewRomanPSMT"/>
                <w:sz w:val="24"/>
                <w:szCs w:val="24"/>
                <w:lang w:eastAsia="it-IT"/>
              </w:rPr>
            </w:pPr>
            <w:r w:rsidRPr="0041561C">
              <w:rPr>
                <w:rFonts w:ascii="TimesNewRomanPSMT" w:hAnsi="TimesNewRomanPSMT" w:cs="TimesNewRomanPSMT"/>
                <w:sz w:val="24"/>
                <w:szCs w:val="24"/>
                <w:lang w:eastAsia="it-IT"/>
              </w:rPr>
              <w:t>GENN</w:t>
            </w:r>
          </w:p>
        </w:tc>
        <w:tc>
          <w:tcPr>
            <w:tcW w:w="8188" w:type="dxa"/>
            <w:hideMark/>
          </w:tcPr>
          <w:p w:rsidR="008F310E" w:rsidRPr="0041561C" w:rsidRDefault="008F310E" w:rsidP="00AC2AFB">
            <w:pPr>
              <w:widowControl w:val="0"/>
              <w:suppressAutoHyphens w:val="0"/>
              <w:autoSpaceDE w:val="0"/>
              <w:autoSpaceDN w:val="0"/>
              <w:adjustRightInd w:val="0"/>
              <w:ind w:right="-6"/>
              <w:jc w:val="both"/>
              <w:rPr>
                <w:rFonts w:ascii="TimesNewRomanPSMT" w:hAnsi="TimesNewRomanPSMT" w:cs="TimesNewRomanPSMT"/>
                <w:sz w:val="24"/>
                <w:szCs w:val="24"/>
                <w:lang w:eastAsia="it-IT"/>
              </w:rPr>
            </w:pPr>
            <w:r w:rsidRPr="0041561C">
              <w:rPr>
                <w:rFonts w:ascii="TimesNewRomanPSMT" w:hAnsi="TimesNewRomanPSMT" w:cs="TimesNewRomanPSMT"/>
                <w:sz w:val="24"/>
                <w:szCs w:val="24"/>
                <w:lang w:eastAsia="it-IT"/>
              </w:rPr>
              <w:t xml:space="preserve"> Grandezze scalari e vettoriali. Somma, differenza e prodotto d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it-IT"/>
              </w:rPr>
              <w:t>i vettori. Le forze.  La forza-</w:t>
            </w:r>
            <w:r w:rsidRPr="0041561C">
              <w:rPr>
                <w:rFonts w:ascii="TimesNewRomanPSMT" w:hAnsi="TimesNewRomanPSMT" w:cs="TimesNewRomanPSMT"/>
                <w:sz w:val="24"/>
                <w:szCs w:val="24"/>
                <w:lang w:eastAsia="it-IT"/>
              </w:rPr>
              <w:t>peso e la massa. Le forze di attrito. La forza elastica.</w:t>
            </w:r>
          </w:p>
        </w:tc>
      </w:tr>
      <w:tr w:rsidR="008F310E" w:rsidRPr="0041561C" w:rsidTr="00AC2AFB">
        <w:tc>
          <w:tcPr>
            <w:tcW w:w="1167" w:type="dxa"/>
            <w:hideMark/>
          </w:tcPr>
          <w:p w:rsidR="008F310E" w:rsidRPr="0041561C" w:rsidRDefault="008F310E" w:rsidP="00AC2AFB">
            <w:pPr>
              <w:widowControl w:val="0"/>
              <w:suppressAutoHyphens w:val="0"/>
              <w:autoSpaceDE w:val="0"/>
              <w:autoSpaceDN w:val="0"/>
              <w:adjustRightInd w:val="0"/>
              <w:ind w:right="-6"/>
              <w:jc w:val="both"/>
              <w:rPr>
                <w:rFonts w:ascii="TimesNewRomanPSMT" w:hAnsi="TimesNewRomanPSMT" w:cs="TimesNewRomanPSMT"/>
                <w:sz w:val="24"/>
                <w:szCs w:val="24"/>
                <w:lang w:eastAsia="it-IT"/>
              </w:rPr>
            </w:pPr>
            <w:r w:rsidRPr="0041561C">
              <w:rPr>
                <w:rFonts w:ascii="TimesNewRomanPSMT" w:hAnsi="TimesNewRomanPSMT" w:cs="TimesNewRomanPSMT"/>
                <w:sz w:val="24"/>
                <w:szCs w:val="24"/>
                <w:lang w:eastAsia="it-IT"/>
              </w:rPr>
              <w:t>FEB MAR</w:t>
            </w:r>
          </w:p>
        </w:tc>
        <w:tc>
          <w:tcPr>
            <w:tcW w:w="8188" w:type="dxa"/>
            <w:hideMark/>
          </w:tcPr>
          <w:p w:rsidR="008F310E" w:rsidRPr="0041561C" w:rsidRDefault="008F310E" w:rsidP="00AC2AFB">
            <w:pPr>
              <w:widowControl w:val="0"/>
              <w:suppressAutoHyphens w:val="0"/>
              <w:autoSpaceDE w:val="0"/>
              <w:autoSpaceDN w:val="0"/>
              <w:adjustRightInd w:val="0"/>
              <w:ind w:right="-6"/>
              <w:jc w:val="both"/>
              <w:rPr>
                <w:rFonts w:ascii="TimesNewRomanPSMT" w:hAnsi="TimesNewRomanPSMT" w:cs="TimesNewRomanPSMT"/>
                <w:sz w:val="24"/>
                <w:szCs w:val="24"/>
                <w:lang w:eastAsia="it-IT"/>
              </w:rPr>
            </w:pPr>
            <w:r w:rsidRPr="0041561C">
              <w:rPr>
                <w:rFonts w:ascii="TimesNewRomanPSMT" w:hAnsi="TimesNewRomanPSMT" w:cs="TimesNewRomanPSMT"/>
                <w:sz w:val="24"/>
                <w:szCs w:val="24"/>
                <w:lang w:eastAsia="it-IT"/>
              </w:rPr>
              <w:t>Equilibrio di un punto materiale .Equilibrio su un piano inclinato.  Momento di una forza. ed equilibrio di un corpo rigido.</w:t>
            </w:r>
          </w:p>
        </w:tc>
      </w:tr>
      <w:tr w:rsidR="008F310E" w:rsidRPr="0041561C" w:rsidTr="00AC2AFB">
        <w:tc>
          <w:tcPr>
            <w:tcW w:w="1167" w:type="dxa"/>
            <w:hideMark/>
          </w:tcPr>
          <w:p w:rsidR="008F310E" w:rsidRPr="0041561C" w:rsidRDefault="008F310E" w:rsidP="00AC2AFB">
            <w:pPr>
              <w:widowControl w:val="0"/>
              <w:suppressAutoHyphens w:val="0"/>
              <w:autoSpaceDE w:val="0"/>
              <w:autoSpaceDN w:val="0"/>
              <w:adjustRightInd w:val="0"/>
              <w:ind w:right="-6"/>
              <w:jc w:val="both"/>
              <w:rPr>
                <w:rFonts w:ascii="TimesNewRomanPSMT" w:hAnsi="TimesNewRomanPSMT" w:cs="TimesNewRomanPSMT"/>
                <w:sz w:val="24"/>
                <w:szCs w:val="24"/>
                <w:lang w:eastAsia="it-IT"/>
              </w:rPr>
            </w:pPr>
            <w:r w:rsidRPr="0041561C">
              <w:rPr>
                <w:rFonts w:ascii="TimesNewRomanPSMT" w:hAnsi="TimesNewRomanPSMT" w:cs="TimesNewRomanPSMT"/>
                <w:sz w:val="24"/>
                <w:szCs w:val="24"/>
                <w:lang w:eastAsia="it-IT"/>
              </w:rPr>
              <w:t>APR MAG</w:t>
            </w:r>
          </w:p>
          <w:p w:rsidR="008F310E" w:rsidRPr="0041561C" w:rsidRDefault="008F310E" w:rsidP="00AC2AFB">
            <w:pPr>
              <w:widowControl w:val="0"/>
              <w:suppressAutoHyphens w:val="0"/>
              <w:autoSpaceDE w:val="0"/>
              <w:autoSpaceDN w:val="0"/>
              <w:adjustRightInd w:val="0"/>
              <w:ind w:right="-6"/>
              <w:jc w:val="both"/>
              <w:rPr>
                <w:rFonts w:ascii="TimesNewRomanPSMT" w:hAnsi="TimesNewRomanPSMT" w:cs="TimesNewRomanPSMT"/>
                <w:sz w:val="24"/>
                <w:szCs w:val="24"/>
                <w:lang w:eastAsia="it-IT"/>
              </w:rPr>
            </w:pPr>
            <w:r w:rsidRPr="0041561C">
              <w:rPr>
                <w:rFonts w:ascii="TimesNewRomanPSMT" w:hAnsi="TimesNewRomanPSMT" w:cs="TimesNewRomanPSMT"/>
                <w:sz w:val="24"/>
                <w:szCs w:val="24"/>
                <w:lang w:eastAsia="it-IT"/>
              </w:rPr>
              <w:t>GIU</w:t>
            </w:r>
          </w:p>
        </w:tc>
        <w:tc>
          <w:tcPr>
            <w:tcW w:w="8188" w:type="dxa"/>
            <w:hideMark/>
          </w:tcPr>
          <w:p w:rsidR="008F310E" w:rsidRPr="0041561C" w:rsidRDefault="008F310E" w:rsidP="00AC2AFB">
            <w:pPr>
              <w:widowControl w:val="0"/>
              <w:suppressAutoHyphens w:val="0"/>
              <w:autoSpaceDE w:val="0"/>
              <w:autoSpaceDN w:val="0"/>
              <w:adjustRightInd w:val="0"/>
              <w:ind w:right="-6"/>
              <w:jc w:val="both"/>
              <w:rPr>
                <w:rFonts w:ascii="TimesNewRomanPSMT" w:hAnsi="TimesNewRomanPSMT" w:cs="TimesNewRomanPSMT"/>
                <w:sz w:val="24"/>
                <w:szCs w:val="24"/>
                <w:lang w:eastAsia="it-IT"/>
              </w:rPr>
            </w:pPr>
            <w:r w:rsidRPr="0041561C">
              <w:rPr>
                <w:rFonts w:ascii="TimesNewRomanPSMT" w:hAnsi="TimesNewRomanPSMT" w:cs="TimesNewRomanPSMT"/>
                <w:sz w:val="24"/>
                <w:szCs w:val="24"/>
                <w:lang w:eastAsia="it-IT"/>
              </w:rPr>
              <w:t>Equilibrio dei fluidi. Galleggiamento dei corpi. Spinta di Archimede.</w:t>
            </w:r>
          </w:p>
          <w:p w:rsidR="008F310E" w:rsidRPr="0041561C" w:rsidRDefault="008F310E" w:rsidP="00AC2AFB">
            <w:pPr>
              <w:widowControl w:val="0"/>
              <w:suppressAutoHyphens w:val="0"/>
              <w:autoSpaceDE w:val="0"/>
              <w:autoSpaceDN w:val="0"/>
              <w:adjustRightInd w:val="0"/>
              <w:ind w:right="-6"/>
              <w:jc w:val="both"/>
              <w:rPr>
                <w:rFonts w:ascii="TimesNewRomanPSMT" w:hAnsi="TimesNewRomanPSMT" w:cs="TimesNewRomanPSMT"/>
                <w:sz w:val="24"/>
                <w:szCs w:val="24"/>
                <w:lang w:eastAsia="it-IT"/>
              </w:rPr>
            </w:pPr>
            <w:r w:rsidRPr="0041561C">
              <w:rPr>
                <w:sz w:val="24"/>
                <w:szCs w:val="24"/>
                <w:lang w:eastAsia="it-IT"/>
              </w:rPr>
              <w:t>Ottica geometrica: concetto di raggio luminoso, riflessione e rifrazione della luce. Specchi, lenti e strumenti ottici.</w:t>
            </w:r>
          </w:p>
        </w:tc>
      </w:tr>
    </w:tbl>
    <w:p w:rsidR="008F310E" w:rsidRDefault="008F310E" w:rsidP="008F310E">
      <w:pPr>
        <w:widowControl w:val="0"/>
        <w:suppressAutoHyphens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b/>
          <w:bCs/>
          <w:sz w:val="24"/>
          <w:szCs w:val="24"/>
          <w:lang w:eastAsia="it-IT"/>
        </w:rPr>
      </w:pPr>
    </w:p>
    <w:p w:rsidR="008F310E" w:rsidRDefault="008F310E" w:rsidP="008F310E">
      <w:pPr>
        <w:widowControl w:val="0"/>
        <w:suppressAutoHyphens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b/>
          <w:bCs/>
          <w:sz w:val="24"/>
          <w:szCs w:val="24"/>
          <w:lang w:eastAsia="it-IT"/>
        </w:rPr>
      </w:pPr>
    </w:p>
    <w:p w:rsidR="008F310E" w:rsidRDefault="008F310E" w:rsidP="008F310E">
      <w:pPr>
        <w:widowControl w:val="0"/>
        <w:suppressAutoHyphens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b/>
          <w:bCs/>
          <w:sz w:val="24"/>
          <w:szCs w:val="24"/>
          <w:lang w:eastAsia="it-IT"/>
        </w:rPr>
      </w:pPr>
    </w:p>
    <w:p w:rsidR="008F310E" w:rsidRPr="0041561C" w:rsidRDefault="008F310E" w:rsidP="008F310E">
      <w:pPr>
        <w:widowControl w:val="0"/>
        <w:suppressAutoHyphens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sz w:val="24"/>
          <w:szCs w:val="24"/>
          <w:lang w:eastAsia="it-IT"/>
        </w:rPr>
      </w:pPr>
      <w:r w:rsidRPr="0041561C">
        <w:rPr>
          <w:rFonts w:ascii="TimesNewRomanPSMT" w:hAnsi="TimesNewRomanPSMT" w:cs="TimesNewRomanPSMT"/>
          <w:b/>
          <w:bCs/>
          <w:sz w:val="24"/>
          <w:szCs w:val="24"/>
          <w:lang w:eastAsia="it-IT"/>
        </w:rPr>
        <w:t>Esperienze di laboratorio</w:t>
      </w:r>
      <w:r w:rsidRPr="0041561C">
        <w:rPr>
          <w:rFonts w:ascii="TimesNewRomanPSMT" w:hAnsi="TimesNewRomanPSMT" w:cs="TimesNewRomanPSMT"/>
          <w:sz w:val="24"/>
          <w:szCs w:val="24"/>
          <w:lang w:eastAsia="it-IT"/>
        </w:rPr>
        <w:t>:</w:t>
      </w:r>
    </w:p>
    <w:p w:rsidR="008F310E" w:rsidRPr="0041561C" w:rsidRDefault="008F310E" w:rsidP="008F310E">
      <w:pPr>
        <w:widowControl w:val="0"/>
        <w:suppressAutoHyphens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sz w:val="24"/>
          <w:szCs w:val="24"/>
          <w:lang w:eastAsia="it-IT"/>
        </w:rPr>
      </w:pPr>
      <w:r w:rsidRPr="0041561C">
        <w:rPr>
          <w:rFonts w:ascii="TimesNewRomanPSMT" w:hAnsi="TimesNewRomanPSMT" w:cs="TimesNewRomanPSMT"/>
          <w:sz w:val="24"/>
          <w:szCs w:val="24"/>
          <w:lang w:eastAsia="it-IT"/>
        </w:rPr>
        <w:t xml:space="preserve">      Misura diretta del periodo di un pendolo</w:t>
      </w:r>
    </w:p>
    <w:p w:rsidR="008F310E" w:rsidRPr="0041561C" w:rsidRDefault="008F310E" w:rsidP="008F310E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ind w:left="720" w:right="-6" w:hanging="360"/>
        <w:rPr>
          <w:rFonts w:ascii="TimesNewRomanPSMT" w:hAnsi="TimesNewRomanPSMT" w:cs="TimesNewRomanPSMT"/>
          <w:sz w:val="24"/>
          <w:szCs w:val="24"/>
          <w:lang w:eastAsia="it-IT"/>
        </w:rPr>
      </w:pPr>
      <w:r w:rsidRPr="0041561C">
        <w:rPr>
          <w:rFonts w:ascii="TimesNewRomanPSMT" w:hAnsi="TimesNewRomanPSMT" w:cs="TimesNewRomanPSMT"/>
          <w:sz w:val="24"/>
          <w:szCs w:val="24"/>
          <w:lang w:eastAsia="it-IT"/>
        </w:rPr>
        <w:t>Misura di lunghezza con il calibro.</w:t>
      </w:r>
    </w:p>
    <w:p w:rsidR="008F310E" w:rsidRPr="0041561C" w:rsidRDefault="008F310E" w:rsidP="008F310E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ind w:left="720" w:right="-6" w:hanging="360"/>
        <w:rPr>
          <w:rFonts w:ascii="TimesNewRomanPSMT" w:hAnsi="TimesNewRomanPSMT" w:cs="TimesNewRomanPSMT"/>
          <w:sz w:val="24"/>
          <w:szCs w:val="24"/>
          <w:lang w:eastAsia="it-IT"/>
        </w:rPr>
      </w:pPr>
      <w:r w:rsidRPr="0041561C">
        <w:rPr>
          <w:rFonts w:ascii="TimesNewRomanPSMT" w:hAnsi="TimesNewRomanPSMT" w:cs="TimesNewRomanPSMT"/>
          <w:sz w:val="24"/>
          <w:szCs w:val="24"/>
          <w:lang w:eastAsia="it-IT"/>
        </w:rPr>
        <w:t>Misura indiretta del volume di un oggetto</w:t>
      </w:r>
    </w:p>
    <w:p w:rsidR="008F310E" w:rsidRPr="0041561C" w:rsidRDefault="008F310E" w:rsidP="008F310E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ind w:left="720" w:right="-6" w:hanging="360"/>
        <w:rPr>
          <w:rFonts w:ascii="TimesNewRomanPSMT" w:hAnsi="TimesNewRomanPSMT" w:cs="TimesNewRomanPSMT"/>
          <w:sz w:val="24"/>
          <w:szCs w:val="24"/>
          <w:lang w:eastAsia="it-IT"/>
        </w:rPr>
      </w:pPr>
      <w:r w:rsidRPr="0041561C">
        <w:rPr>
          <w:rFonts w:ascii="TimesNewRomanPSMT" w:hAnsi="TimesNewRomanPSMT" w:cs="TimesNewRomanPSMT"/>
          <w:sz w:val="24"/>
          <w:szCs w:val="24"/>
          <w:lang w:eastAsia="it-IT"/>
        </w:rPr>
        <w:t>Misura di densità.</w:t>
      </w:r>
    </w:p>
    <w:p w:rsidR="008F310E" w:rsidRPr="0041561C" w:rsidRDefault="008F310E" w:rsidP="008F310E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ind w:left="720" w:right="-6" w:hanging="360"/>
        <w:rPr>
          <w:rFonts w:ascii="TimesNewRomanPSMT" w:hAnsi="TimesNewRomanPSMT" w:cs="TimesNewRomanPSMT"/>
          <w:sz w:val="24"/>
          <w:szCs w:val="24"/>
          <w:lang w:eastAsia="it-IT"/>
        </w:rPr>
      </w:pPr>
      <w:r w:rsidRPr="0041561C">
        <w:rPr>
          <w:rFonts w:ascii="TimesNewRomanPSMT" w:hAnsi="TimesNewRomanPSMT" w:cs="TimesNewRomanPSMT"/>
          <w:sz w:val="24"/>
          <w:szCs w:val="24"/>
          <w:lang w:eastAsia="it-IT"/>
        </w:rPr>
        <w:t>Misura di una forza e regola del parallelogramma. Risultante di due forze.</w:t>
      </w:r>
    </w:p>
    <w:p w:rsidR="008F310E" w:rsidRPr="0041561C" w:rsidRDefault="008F310E" w:rsidP="008F310E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ind w:left="720" w:right="-6" w:hanging="360"/>
        <w:rPr>
          <w:rFonts w:ascii="TimesNewRomanPSMT" w:hAnsi="TimesNewRomanPSMT" w:cs="TimesNewRomanPSMT"/>
          <w:sz w:val="24"/>
          <w:szCs w:val="24"/>
          <w:lang w:eastAsia="it-IT"/>
        </w:rPr>
      </w:pPr>
      <w:r w:rsidRPr="0041561C">
        <w:rPr>
          <w:rFonts w:ascii="TimesNewRomanPSMT" w:hAnsi="TimesNewRomanPSMT" w:cs="TimesNewRomanPSMT"/>
          <w:sz w:val="24"/>
          <w:szCs w:val="24"/>
          <w:lang w:eastAsia="it-IT"/>
        </w:rPr>
        <w:t xml:space="preserve">Legge di </w:t>
      </w:r>
      <w:proofErr w:type="spellStart"/>
      <w:r w:rsidRPr="0041561C">
        <w:rPr>
          <w:rFonts w:ascii="TimesNewRomanPSMT" w:hAnsi="TimesNewRomanPSMT" w:cs="TimesNewRomanPSMT"/>
          <w:sz w:val="24"/>
          <w:szCs w:val="24"/>
          <w:lang w:eastAsia="it-IT"/>
        </w:rPr>
        <w:t>Hooke</w:t>
      </w:r>
      <w:proofErr w:type="spellEnd"/>
      <w:r w:rsidRPr="0041561C">
        <w:rPr>
          <w:rFonts w:ascii="TimesNewRomanPSMT" w:hAnsi="TimesNewRomanPSMT" w:cs="TimesNewRomanPSMT"/>
          <w:sz w:val="24"/>
          <w:szCs w:val="24"/>
          <w:lang w:eastAsia="it-IT"/>
        </w:rPr>
        <w:t>.</w:t>
      </w:r>
    </w:p>
    <w:p w:rsidR="008F310E" w:rsidRPr="0041561C" w:rsidRDefault="008F310E" w:rsidP="008F310E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ind w:left="720" w:right="-6" w:hanging="360"/>
        <w:rPr>
          <w:rFonts w:ascii="TimesNewRomanPSMT" w:hAnsi="TimesNewRomanPSMT" w:cs="TimesNewRomanPSMT"/>
          <w:sz w:val="24"/>
          <w:szCs w:val="24"/>
          <w:lang w:eastAsia="it-IT"/>
        </w:rPr>
      </w:pPr>
      <w:r w:rsidRPr="0041561C">
        <w:rPr>
          <w:rFonts w:ascii="TimesNewRomanPSMT" w:hAnsi="TimesNewRomanPSMT" w:cs="TimesNewRomanPSMT"/>
          <w:sz w:val="24"/>
          <w:szCs w:val="24"/>
          <w:lang w:eastAsia="it-IT"/>
        </w:rPr>
        <w:t>Legge dei momenti.</w:t>
      </w:r>
    </w:p>
    <w:p w:rsidR="008F310E" w:rsidRPr="0041561C" w:rsidRDefault="008F310E" w:rsidP="008F310E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ind w:left="720" w:right="-6" w:hanging="360"/>
        <w:rPr>
          <w:rFonts w:ascii="TimesNewRomanPSMT" w:hAnsi="TimesNewRomanPSMT" w:cs="TimesNewRomanPSMT"/>
          <w:sz w:val="24"/>
          <w:szCs w:val="24"/>
          <w:lang w:eastAsia="it-IT"/>
        </w:rPr>
      </w:pPr>
      <w:r w:rsidRPr="0041561C">
        <w:rPr>
          <w:rFonts w:ascii="TimesNewRomanPSMT" w:hAnsi="TimesNewRomanPSMT" w:cs="TimesNewRomanPSMT"/>
          <w:sz w:val="24"/>
          <w:szCs w:val="24"/>
          <w:lang w:eastAsia="it-IT"/>
        </w:rPr>
        <w:t>Equilibrio su un piano inclinato.</w:t>
      </w:r>
    </w:p>
    <w:p w:rsidR="008F310E" w:rsidRPr="0041561C" w:rsidRDefault="008F310E" w:rsidP="008F310E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ind w:left="720" w:right="-6" w:hanging="360"/>
        <w:rPr>
          <w:rFonts w:ascii="TimesNewRomanPSMT" w:hAnsi="TimesNewRomanPSMT" w:cs="TimesNewRomanPSMT"/>
          <w:sz w:val="24"/>
          <w:szCs w:val="24"/>
          <w:lang w:eastAsia="it-IT"/>
        </w:rPr>
      </w:pPr>
      <w:r w:rsidRPr="0041561C">
        <w:rPr>
          <w:rFonts w:ascii="TimesNewRomanPSMT" w:hAnsi="TimesNewRomanPSMT" w:cs="TimesNewRomanPSMT"/>
          <w:sz w:val="24"/>
          <w:szCs w:val="24"/>
          <w:lang w:eastAsia="it-IT"/>
        </w:rPr>
        <w:t>Galleggiamento dei corpi e spinta di Archimede.</w:t>
      </w:r>
    </w:p>
    <w:p w:rsidR="008F310E" w:rsidRPr="0041561C" w:rsidRDefault="008F310E" w:rsidP="008F310E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ind w:left="720" w:right="-6" w:hanging="360"/>
        <w:rPr>
          <w:sz w:val="24"/>
          <w:szCs w:val="24"/>
          <w:lang w:eastAsia="it-IT"/>
        </w:rPr>
      </w:pPr>
      <w:r w:rsidRPr="0041561C">
        <w:rPr>
          <w:sz w:val="24"/>
          <w:szCs w:val="24"/>
          <w:lang w:eastAsia="it-IT"/>
        </w:rPr>
        <w:t>Verifica della legge di riflessione della luce.</w:t>
      </w:r>
    </w:p>
    <w:p w:rsidR="008F310E" w:rsidRDefault="008F310E" w:rsidP="008F310E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ind w:left="720" w:right="-6" w:hanging="360"/>
        <w:rPr>
          <w:sz w:val="24"/>
          <w:szCs w:val="24"/>
          <w:lang w:eastAsia="it-IT"/>
        </w:rPr>
      </w:pPr>
      <w:r w:rsidRPr="0041561C">
        <w:rPr>
          <w:sz w:val="24"/>
          <w:szCs w:val="24"/>
          <w:lang w:eastAsia="it-IT"/>
        </w:rPr>
        <w:t>Verifica della legge di rifrazione della luce.</w:t>
      </w:r>
    </w:p>
    <w:p w:rsidR="008F310E" w:rsidRDefault="008F310E" w:rsidP="008F310E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ind w:left="720" w:right="-6" w:hanging="360"/>
        <w:rPr>
          <w:sz w:val="24"/>
          <w:szCs w:val="24"/>
          <w:lang w:eastAsia="it-IT"/>
        </w:rPr>
      </w:pPr>
    </w:p>
    <w:p w:rsidR="008F310E" w:rsidRDefault="008F310E" w:rsidP="008F310E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ind w:left="720" w:right="-6" w:hanging="360"/>
        <w:rPr>
          <w:sz w:val="24"/>
          <w:szCs w:val="24"/>
          <w:lang w:eastAsia="it-IT"/>
        </w:rPr>
      </w:pPr>
    </w:p>
    <w:p w:rsidR="00E01230" w:rsidRDefault="00E01230" w:rsidP="008F310E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ind w:left="720" w:right="-6" w:hanging="360"/>
        <w:rPr>
          <w:sz w:val="24"/>
          <w:szCs w:val="24"/>
          <w:lang w:eastAsia="it-IT"/>
        </w:rPr>
      </w:pPr>
    </w:p>
    <w:p w:rsidR="008F310E" w:rsidRDefault="008F310E" w:rsidP="008F310E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ind w:left="720" w:right="-6" w:hanging="360"/>
        <w:rPr>
          <w:sz w:val="24"/>
          <w:szCs w:val="24"/>
          <w:lang w:eastAsia="it-IT"/>
        </w:rPr>
      </w:pPr>
    </w:p>
    <w:p w:rsidR="008F310E" w:rsidRDefault="008F310E" w:rsidP="008F310E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ind w:left="720" w:right="-6" w:hanging="360"/>
        <w:rPr>
          <w:sz w:val="24"/>
          <w:szCs w:val="24"/>
          <w:lang w:eastAsia="it-IT"/>
        </w:rPr>
      </w:pPr>
    </w:p>
    <w:p w:rsidR="008F310E" w:rsidRPr="0041561C" w:rsidRDefault="008F310E" w:rsidP="008F310E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ind w:left="720" w:right="-6" w:hanging="360"/>
        <w:rPr>
          <w:sz w:val="24"/>
          <w:szCs w:val="24"/>
          <w:lang w:eastAsia="it-IT"/>
        </w:rPr>
      </w:pPr>
    </w:p>
    <w:p w:rsidR="008F310E" w:rsidRDefault="008F310E" w:rsidP="008F310E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ARTICOLAZIONE  TEMPORALE  DI  MASSIMA  DEI  CONTENUTI</w:t>
      </w:r>
    </w:p>
    <w:p w:rsidR="008F310E" w:rsidRDefault="008F310E" w:rsidP="008F310E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PER LE CLASSI SECONDE DEL LICEO SCIENTIFCO</w:t>
      </w:r>
    </w:p>
    <w:p w:rsidR="008F310E" w:rsidRDefault="008F310E" w:rsidP="008F310E">
      <w:pPr>
        <w:jc w:val="center"/>
        <w:rPr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8046"/>
      </w:tblGrid>
      <w:tr w:rsidR="008F310E" w:rsidRPr="0041561C" w:rsidTr="00AC2AFB">
        <w:tc>
          <w:tcPr>
            <w:tcW w:w="1309" w:type="dxa"/>
            <w:hideMark/>
          </w:tcPr>
          <w:p w:rsidR="008F310E" w:rsidRPr="0041561C" w:rsidRDefault="008F310E" w:rsidP="00AC2AFB">
            <w:pPr>
              <w:widowControl w:val="0"/>
              <w:suppressAutoHyphens w:val="0"/>
              <w:autoSpaceDE w:val="0"/>
              <w:autoSpaceDN w:val="0"/>
              <w:adjustRightInd w:val="0"/>
              <w:ind w:right="-6"/>
              <w:jc w:val="both"/>
              <w:rPr>
                <w:b/>
                <w:bCs/>
                <w:sz w:val="24"/>
                <w:szCs w:val="24"/>
                <w:lang w:eastAsia="it-IT"/>
              </w:rPr>
            </w:pPr>
            <w:r w:rsidRPr="0041561C">
              <w:rPr>
                <w:b/>
                <w:bCs/>
                <w:sz w:val="24"/>
                <w:szCs w:val="24"/>
                <w:lang w:eastAsia="it-IT"/>
              </w:rPr>
              <w:t>MESI</w:t>
            </w:r>
          </w:p>
        </w:tc>
        <w:tc>
          <w:tcPr>
            <w:tcW w:w="8046" w:type="dxa"/>
            <w:hideMark/>
          </w:tcPr>
          <w:p w:rsidR="008F310E" w:rsidRPr="0041561C" w:rsidRDefault="008F310E" w:rsidP="00AC2AFB">
            <w:pPr>
              <w:widowControl w:val="0"/>
              <w:suppressAutoHyphens w:val="0"/>
              <w:autoSpaceDE w:val="0"/>
              <w:autoSpaceDN w:val="0"/>
              <w:adjustRightInd w:val="0"/>
              <w:ind w:right="-6"/>
              <w:jc w:val="both"/>
              <w:rPr>
                <w:b/>
                <w:bCs/>
                <w:sz w:val="24"/>
                <w:szCs w:val="24"/>
                <w:lang w:eastAsia="it-IT"/>
              </w:rPr>
            </w:pPr>
            <w:r w:rsidRPr="0041561C">
              <w:rPr>
                <w:b/>
                <w:bCs/>
                <w:sz w:val="24"/>
                <w:szCs w:val="24"/>
                <w:lang w:eastAsia="it-IT"/>
              </w:rPr>
              <w:t xml:space="preserve">       </w:t>
            </w:r>
          </w:p>
        </w:tc>
      </w:tr>
      <w:tr w:rsidR="008F310E" w:rsidRPr="0041561C" w:rsidTr="00AC2AFB">
        <w:tc>
          <w:tcPr>
            <w:tcW w:w="1309" w:type="dxa"/>
            <w:hideMark/>
          </w:tcPr>
          <w:p w:rsidR="008F310E" w:rsidRPr="0041561C" w:rsidRDefault="008F310E" w:rsidP="00AC2AFB">
            <w:pPr>
              <w:widowControl w:val="0"/>
              <w:suppressAutoHyphens w:val="0"/>
              <w:autoSpaceDE w:val="0"/>
              <w:autoSpaceDN w:val="0"/>
              <w:adjustRightInd w:val="0"/>
              <w:ind w:right="-6"/>
              <w:jc w:val="both"/>
              <w:rPr>
                <w:sz w:val="24"/>
                <w:szCs w:val="24"/>
                <w:lang w:eastAsia="it-IT"/>
              </w:rPr>
            </w:pPr>
            <w:r w:rsidRPr="0041561C">
              <w:rPr>
                <w:sz w:val="24"/>
                <w:szCs w:val="24"/>
                <w:lang w:eastAsia="it-IT"/>
              </w:rPr>
              <w:t>SETT</w:t>
            </w:r>
          </w:p>
          <w:p w:rsidR="008F310E" w:rsidRPr="0041561C" w:rsidRDefault="008F310E" w:rsidP="00AC2AFB">
            <w:pPr>
              <w:widowControl w:val="0"/>
              <w:suppressAutoHyphens w:val="0"/>
              <w:autoSpaceDE w:val="0"/>
              <w:autoSpaceDN w:val="0"/>
              <w:adjustRightInd w:val="0"/>
              <w:ind w:right="-6"/>
              <w:jc w:val="both"/>
              <w:rPr>
                <w:sz w:val="24"/>
                <w:szCs w:val="24"/>
                <w:lang w:eastAsia="it-IT"/>
              </w:rPr>
            </w:pPr>
            <w:r w:rsidRPr="0041561C">
              <w:rPr>
                <w:sz w:val="24"/>
                <w:szCs w:val="24"/>
                <w:lang w:eastAsia="it-IT"/>
              </w:rPr>
              <w:t>OTT NOV</w:t>
            </w:r>
          </w:p>
        </w:tc>
        <w:tc>
          <w:tcPr>
            <w:tcW w:w="8046" w:type="dxa"/>
            <w:hideMark/>
          </w:tcPr>
          <w:p w:rsidR="008F310E" w:rsidRPr="0041561C" w:rsidRDefault="008F310E" w:rsidP="00AC2AFB">
            <w:pPr>
              <w:widowControl w:val="0"/>
              <w:suppressAutoHyphens w:val="0"/>
              <w:autoSpaceDE w:val="0"/>
              <w:autoSpaceDN w:val="0"/>
              <w:adjustRightInd w:val="0"/>
              <w:ind w:right="-6"/>
              <w:jc w:val="both"/>
              <w:rPr>
                <w:sz w:val="24"/>
                <w:szCs w:val="24"/>
                <w:lang w:eastAsia="it-IT"/>
              </w:rPr>
            </w:pPr>
            <w:r w:rsidRPr="0041561C">
              <w:rPr>
                <w:sz w:val="24"/>
                <w:szCs w:val="24"/>
                <w:lang w:eastAsia="it-IT"/>
              </w:rPr>
              <w:t>La velocità. Il moto rettilineo uniforme. La legge oraria. Il grafico spazio-tempo. L’accelerazione. Il moto uniformemente accelerato. Il grafico velocità-tempo</w:t>
            </w:r>
          </w:p>
        </w:tc>
      </w:tr>
      <w:tr w:rsidR="008F310E" w:rsidRPr="0041561C" w:rsidTr="00AC2AFB">
        <w:tc>
          <w:tcPr>
            <w:tcW w:w="1309" w:type="dxa"/>
            <w:hideMark/>
          </w:tcPr>
          <w:p w:rsidR="008F310E" w:rsidRPr="0041561C" w:rsidRDefault="008F310E" w:rsidP="00AC2AFB">
            <w:pPr>
              <w:widowControl w:val="0"/>
              <w:suppressAutoHyphens w:val="0"/>
              <w:autoSpaceDE w:val="0"/>
              <w:autoSpaceDN w:val="0"/>
              <w:adjustRightInd w:val="0"/>
              <w:ind w:right="-6"/>
              <w:jc w:val="both"/>
              <w:rPr>
                <w:sz w:val="24"/>
                <w:szCs w:val="24"/>
                <w:lang w:eastAsia="it-IT"/>
              </w:rPr>
            </w:pPr>
            <w:r w:rsidRPr="0041561C">
              <w:rPr>
                <w:sz w:val="24"/>
                <w:szCs w:val="24"/>
                <w:lang w:eastAsia="it-IT"/>
              </w:rPr>
              <w:t xml:space="preserve">DIC </w:t>
            </w:r>
          </w:p>
        </w:tc>
        <w:tc>
          <w:tcPr>
            <w:tcW w:w="8046" w:type="dxa"/>
            <w:hideMark/>
          </w:tcPr>
          <w:p w:rsidR="008F310E" w:rsidRPr="0041561C" w:rsidRDefault="008F310E" w:rsidP="00AC2AFB">
            <w:pPr>
              <w:widowControl w:val="0"/>
              <w:suppressAutoHyphens w:val="0"/>
              <w:autoSpaceDE w:val="0"/>
              <w:autoSpaceDN w:val="0"/>
              <w:adjustRightInd w:val="0"/>
              <w:ind w:right="-6"/>
              <w:jc w:val="both"/>
              <w:rPr>
                <w:sz w:val="24"/>
                <w:szCs w:val="24"/>
                <w:lang w:eastAsia="it-IT"/>
              </w:rPr>
            </w:pPr>
            <w:r w:rsidRPr="0041561C">
              <w:rPr>
                <w:sz w:val="24"/>
                <w:szCs w:val="24"/>
                <w:lang w:eastAsia="it-IT"/>
              </w:rPr>
              <w:t xml:space="preserve"> I moti del piano: moto circolare uniforme e moto armonico.</w:t>
            </w:r>
          </w:p>
        </w:tc>
      </w:tr>
      <w:tr w:rsidR="008F310E" w:rsidRPr="0041561C" w:rsidTr="00AC2AFB">
        <w:tc>
          <w:tcPr>
            <w:tcW w:w="1309" w:type="dxa"/>
          </w:tcPr>
          <w:p w:rsidR="008F310E" w:rsidRPr="0041561C" w:rsidRDefault="008F310E" w:rsidP="00AC2AFB">
            <w:pPr>
              <w:widowControl w:val="0"/>
              <w:suppressAutoHyphens w:val="0"/>
              <w:autoSpaceDE w:val="0"/>
              <w:autoSpaceDN w:val="0"/>
              <w:adjustRightInd w:val="0"/>
              <w:ind w:right="-6"/>
              <w:jc w:val="both"/>
              <w:rPr>
                <w:sz w:val="24"/>
                <w:szCs w:val="24"/>
                <w:lang w:eastAsia="it-IT"/>
              </w:rPr>
            </w:pPr>
            <w:r w:rsidRPr="0041561C">
              <w:rPr>
                <w:sz w:val="24"/>
                <w:szCs w:val="24"/>
                <w:lang w:eastAsia="it-IT"/>
              </w:rPr>
              <w:t>GEN</w:t>
            </w:r>
          </w:p>
          <w:p w:rsidR="008F310E" w:rsidRPr="0041561C" w:rsidRDefault="008F310E" w:rsidP="00AC2AFB">
            <w:pPr>
              <w:widowControl w:val="0"/>
              <w:suppressAutoHyphens w:val="0"/>
              <w:autoSpaceDE w:val="0"/>
              <w:autoSpaceDN w:val="0"/>
              <w:adjustRightInd w:val="0"/>
              <w:ind w:right="-6"/>
              <w:jc w:val="both"/>
              <w:rPr>
                <w:sz w:val="24"/>
                <w:szCs w:val="24"/>
                <w:lang w:eastAsia="it-IT"/>
              </w:rPr>
            </w:pPr>
            <w:r w:rsidRPr="0041561C">
              <w:rPr>
                <w:sz w:val="24"/>
                <w:szCs w:val="24"/>
                <w:lang w:eastAsia="it-IT"/>
              </w:rPr>
              <w:t>FEB</w:t>
            </w:r>
          </w:p>
        </w:tc>
        <w:tc>
          <w:tcPr>
            <w:tcW w:w="8046" w:type="dxa"/>
          </w:tcPr>
          <w:p w:rsidR="008F310E" w:rsidRPr="0041561C" w:rsidRDefault="008F310E" w:rsidP="00AC2AFB">
            <w:pPr>
              <w:widowControl w:val="0"/>
              <w:suppressAutoHyphens w:val="0"/>
              <w:autoSpaceDE w:val="0"/>
              <w:autoSpaceDN w:val="0"/>
              <w:adjustRightInd w:val="0"/>
              <w:ind w:right="-6"/>
              <w:jc w:val="both"/>
              <w:rPr>
                <w:sz w:val="24"/>
                <w:szCs w:val="24"/>
                <w:lang w:eastAsia="it-IT"/>
              </w:rPr>
            </w:pPr>
            <w:r w:rsidRPr="0041561C">
              <w:rPr>
                <w:sz w:val="24"/>
                <w:szCs w:val="24"/>
                <w:lang w:eastAsia="it-IT"/>
              </w:rPr>
              <w:t>I principi della dinamica e le loro applicazioni: moto lungo il piano inclinato. Moto del proiettile</w:t>
            </w:r>
            <w:r>
              <w:rPr>
                <w:sz w:val="24"/>
                <w:szCs w:val="24"/>
                <w:lang w:eastAsia="it-IT"/>
              </w:rPr>
              <w:t>.</w:t>
            </w:r>
            <w:r w:rsidRPr="0041561C">
              <w:rPr>
                <w:sz w:val="24"/>
                <w:szCs w:val="24"/>
                <w:lang w:eastAsia="it-IT"/>
              </w:rPr>
              <w:t xml:space="preserve"> Moto armonico di una molla e di un pendolo.</w:t>
            </w:r>
          </w:p>
        </w:tc>
      </w:tr>
      <w:tr w:rsidR="008F310E" w:rsidRPr="0041561C" w:rsidTr="00AC2AFB">
        <w:tc>
          <w:tcPr>
            <w:tcW w:w="1309" w:type="dxa"/>
            <w:hideMark/>
          </w:tcPr>
          <w:p w:rsidR="008F310E" w:rsidRPr="0041561C" w:rsidRDefault="008F310E" w:rsidP="00AC2AFB">
            <w:pPr>
              <w:widowControl w:val="0"/>
              <w:suppressAutoHyphens w:val="0"/>
              <w:autoSpaceDE w:val="0"/>
              <w:autoSpaceDN w:val="0"/>
              <w:adjustRightInd w:val="0"/>
              <w:ind w:right="-6"/>
              <w:jc w:val="both"/>
              <w:rPr>
                <w:sz w:val="24"/>
                <w:szCs w:val="24"/>
                <w:lang w:eastAsia="it-IT"/>
              </w:rPr>
            </w:pPr>
            <w:r w:rsidRPr="0041561C">
              <w:rPr>
                <w:sz w:val="24"/>
                <w:szCs w:val="24"/>
                <w:lang w:eastAsia="it-IT"/>
              </w:rPr>
              <w:t>MAR</w:t>
            </w:r>
          </w:p>
          <w:p w:rsidR="008F310E" w:rsidRPr="0041561C" w:rsidRDefault="008F310E" w:rsidP="00AC2AFB">
            <w:pPr>
              <w:widowControl w:val="0"/>
              <w:suppressAutoHyphens w:val="0"/>
              <w:autoSpaceDE w:val="0"/>
              <w:autoSpaceDN w:val="0"/>
              <w:adjustRightInd w:val="0"/>
              <w:ind w:right="-6"/>
              <w:jc w:val="both"/>
              <w:rPr>
                <w:sz w:val="24"/>
                <w:szCs w:val="24"/>
                <w:lang w:eastAsia="it-IT"/>
              </w:rPr>
            </w:pPr>
            <w:r w:rsidRPr="0041561C">
              <w:rPr>
                <w:sz w:val="24"/>
                <w:szCs w:val="24"/>
                <w:lang w:eastAsia="it-IT"/>
              </w:rPr>
              <w:t>APR</w:t>
            </w:r>
          </w:p>
        </w:tc>
        <w:tc>
          <w:tcPr>
            <w:tcW w:w="8046" w:type="dxa"/>
            <w:hideMark/>
          </w:tcPr>
          <w:p w:rsidR="008F310E" w:rsidRPr="0041561C" w:rsidRDefault="008F310E" w:rsidP="00AC2AFB">
            <w:pPr>
              <w:widowControl w:val="0"/>
              <w:suppressAutoHyphens w:val="0"/>
              <w:autoSpaceDE w:val="0"/>
              <w:autoSpaceDN w:val="0"/>
              <w:adjustRightInd w:val="0"/>
              <w:ind w:right="-6"/>
              <w:jc w:val="both"/>
              <w:rPr>
                <w:sz w:val="24"/>
                <w:szCs w:val="24"/>
                <w:lang w:eastAsia="it-IT"/>
              </w:rPr>
            </w:pPr>
            <w:r w:rsidRPr="0041561C">
              <w:rPr>
                <w:sz w:val="24"/>
                <w:szCs w:val="24"/>
                <w:lang w:eastAsia="it-IT"/>
              </w:rPr>
              <w:t xml:space="preserve">Lavoro di una forza. Energia cinetica e potenziale. Energia potenziale gravitazionale ed elastica. Leggi di conservazione dell’energia meccanica. Le forze non conservative.  </w:t>
            </w:r>
          </w:p>
        </w:tc>
      </w:tr>
      <w:tr w:rsidR="008F310E" w:rsidRPr="0041561C" w:rsidTr="00AC2AFB">
        <w:tc>
          <w:tcPr>
            <w:tcW w:w="1309" w:type="dxa"/>
            <w:hideMark/>
          </w:tcPr>
          <w:p w:rsidR="008F310E" w:rsidRPr="0041561C" w:rsidRDefault="008F310E" w:rsidP="00AC2AFB">
            <w:pPr>
              <w:widowControl w:val="0"/>
              <w:suppressAutoHyphens w:val="0"/>
              <w:autoSpaceDE w:val="0"/>
              <w:autoSpaceDN w:val="0"/>
              <w:adjustRightInd w:val="0"/>
              <w:ind w:right="-6"/>
              <w:jc w:val="both"/>
              <w:rPr>
                <w:sz w:val="24"/>
                <w:szCs w:val="24"/>
                <w:lang w:eastAsia="it-IT"/>
              </w:rPr>
            </w:pPr>
            <w:r w:rsidRPr="0041561C">
              <w:rPr>
                <w:sz w:val="24"/>
                <w:szCs w:val="24"/>
                <w:lang w:eastAsia="it-IT"/>
              </w:rPr>
              <w:t xml:space="preserve"> MAG</w:t>
            </w:r>
          </w:p>
          <w:p w:rsidR="008F310E" w:rsidRPr="0041561C" w:rsidRDefault="008F310E" w:rsidP="00AC2AFB">
            <w:pPr>
              <w:widowControl w:val="0"/>
              <w:suppressAutoHyphens w:val="0"/>
              <w:autoSpaceDE w:val="0"/>
              <w:autoSpaceDN w:val="0"/>
              <w:adjustRightInd w:val="0"/>
              <w:ind w:right="-6"/>
              <w:jc w:val="both"/>
              <w:rPr>
                <w:sz w:val="24"/>
                <w:szCs w:val="24"/>
                <w:lang w:eastAsia="it-IT"/>
              </w:rPr>
            </w:pPr>
            <w:r w:rsidRPr="0041561C">
              <w:rPr>
                <w:sz w:val="24"/>
                <w:szCs w:val="24"/>
                <w:lang w:eastAsia="it-IT"/>
              </w:rPr>
              <w:t>GIU</w:t>
            </w:r>
          </w:p>
        </w:tc>
        <w:tc>
          <w:tcPr>
            <w:tcW w:w="8046" w:type="dxa"/>
            <w:hideMark/>
          </w:tcPr>
          <w:p w:rsidR="008F310E" w:rsidRPr="0041561C" w:rsidRDefault="008F310E" w:rsidP="00AC2AFB">
            <w:pPr>
              <w:widowControl w:val="0"/>
              <w:suppressAutoHyphens w:val="0"/>
              <w:autoSpaceDE w:val="0"/>
              <w:autoSpaceDN w:val="0"/>
              <w:adjustRightInd w:val="0"/>
              <w:ind w:right="-6"/>
              <w:jc w:val="both"/>
              <w:rPr>
                <w:sz w:val="24"/>
                <w:szCs w:val="24"/>
                <w:lang w:eastAsia="it-IT"/>
              </w:rPr>
            </w:pPr>
            <w:r w:rsidRPr="0041561C">
              <w:rPr>
                <w:sz w:val="24"/>
                <w:szCs w:val="24"/>
                <w:lang w:eastAsia="it-IT"/>
              </w:rPr>
              <w:t>Calore e temperatura. Calore specifico e capacità termica. I cambiamenti di stato.</w:t>
            </w:r>
          </w:p>
        </w:tc>
      </w:tr>
    </w:tbl>
    <w:p w:rsidR="008F310E" w:rsidRDefault="008F310E" w:rsidP="008F310E">
      <w:pPr>
        <w:widowControl w:val="0"/>
        <w:suppressAutoHyphens w:val="0"/>
        <w:autoSpaceDE w:val="0"/>
        <w:autoSpaceDN w:val="0"/>
        <w:adjustRightInd w:val="0"/>
        <w:ind w:right="-6"/>
        <w:rPr>
          <w:b/>
          <w:bCs/>
          <w:sz w:val="24"/>
          <w:szCs w:val="24"/>
          <w:lang w:eastAsia="it-IT"/>
        </w:rPr>
      </w:pPr>
    </w:p>
    <w:p w:rsidR="008F310E" w:rsidRPr="0041561C" w:rsidRDefault="008F310E" w:rsidP="008F310E">
      <w:pPr>
        <w:widowControl w:val="0"/>
        <w:suppressAutoHyphens w:val="0"/>
        <w:autoSpaceDE w:val="0"/>
        <w:autoSpaceDN w:val="0"/>
        <w:adjustRightInd w:val="0"/>
        <w:ind w:right="-6"/>
        <w:rPr>
          <w:sz w:val="24"/>
          <w:szCs w:val="24"/>
          <w:lang w:eastAsia="it-IT"/>
        </w:rPr>
      </w:pPr>
      <w:r w:rsidRPr="0041561C">
        <w:rPr>
          <w:b/>
          <w:bCs/>
          <w:sz w:val="24"/>
          <w:szCs w:val="24"/>
          <w:lang w:eastAsia="it-IT"/>
        </w:rPr>
        <w:t>Esperienze di laboratorio</w:t>
      </w:r>
      <w:r w:rsidRPr="0041561C">
        <w:rPr>
          <w:sz w:val="24"/>
          <w:szCs w:val="24"/>
          <w:lang w:eastAsia="it-IT"/>
        </w:rPr>
        <w:t>:</w:t>
      </w:r>
    </w:p>
    <w:p w:rsidR="008F310E" w:rsidRPr="0041561C" w:rsidRDefault="008F310E" w:rsidP="008F310E">
      <w:pPr>
        <w:widowControl w:val="0"/>
        <w:suppressAutoHyphens w:val="0"/>
        <w:autoSpaceDE w:val="0"/>
        <w:autoSpaceDN w:val="0"/>
        <w:adjustRightInd w:val="0"/>
        <w:ind w:right="-6"/>
        <w:rPr>
          <w:sz w:val="24"/>
          <w:szCs w:val="24"/>
          <w:lang w:eastAsia="it-IT"/>
        </w:rPr>
      </w:pPr>
      <w:r w:rsidRPr="0041561C">
        <w:rPr>
          <w:sz w:val="24"/>
          <w:szCs w:val="24"/>
          <w:lang w:eastAsia="it-IT"/>
        </w:rPr>
        <w:t>Velocità di una biglia che rotola su una rotaia.</w:t>
      </w:r>
    </w:p>
    <w:p w:rsidR="008F310E" w:rsidRPr="0041561C" w:rsidRDefault="008F310E" w:rsidP="008F310E">
      <w:pPr>
        <w:widowControl w:val="0"/>
        <w:suppressAutoHyphens w:val="0"/>
        <w:autoSpaceDE w:val="0"/>
        <w:autoSpaceDN w:val="0"/>
        <w:adjustRightInd w:val="0"/>
        <w:ind w:right="-6"/>
        <w:rPr>
          <w:sz w:val="24"/>
          <w:szCs w:val="24"/>
          <w:lang w:eastAsia="it-IT"/>
        </w:rPr>
      </w:pPr>
      <w:r w:rsidRPr="0041561C">
        <w:rPr>
          <w:sz w:val="24"/>
          <w:szCs w:val="24"/>
          <w:lang w:eastAsia="it-IT"/>
        </w:rPr>
        <w:t>Il moto rettilineo uniforme</w:t>
      </w:r>
    </w:p>
    <w:p w:rsidR="008F310E" w:rsidRPr="0041561C" w:rsidRDefault="008F310E" w:rsidP="008F310E">
      <w:pPr>
        <w:widowControl w:val="0"/>
        <w:suppressAutoHyphens w:val="0"/>
        <w:autoSpaceDE w:val="0"/>
        <w:autoSpaceDN w:val="0"/>
        <w:adjustRightInd w:val="0"/>
        <w:ind w:right="-6"/>
        <w:rPr>
          <w:sz w:val="24"/>
          <w:szCs w:val="24"/>
          <w:lang w:eastAsia="it-IT"/>
        </w:rPr>
      </w:pPr>
      <w:r w:rsidRPr="0041561C">
        <w:rPr>
          <w:sz w:val="24"/>
          <w:szCs w:val="24"/>
          <w:lang w:eastAsia="it-IT"/>
        </w:rPr>
        <w:t>Moto della caduta di un grave. Moto uniformemente accelerato.</w:t>
      </w:r>
    </w:p>
    <w:p w:rsidR="008F310E" w:rsidRPr="0041561C" w:rsidRDefault="008F310E" w:rsidP="008F310E">
      <w:pPr>
        <w:widowControl w:val="0"/>
        <w:suppressAutoHyphens w:val="0"/>
        <w:autoSpaceDE w:val="0"/>
        <w:autoSpaceDN w:val="0"/>
        <w:adjustRightInd w:val="0"/>
        <w:ind w:right="-6"/>
        <w:rPr>
          <w:sz w:val="24"/>
          <w:szCs w:val="24"/>
          <w:lang w:eastAsia="it-IT"/>
        </w:rPr>
      </w:pPr>
      <w:r w:rsidRPr="0041561C">
        <w:rPr>
          <w:sz w:val="24"/>
          <w:szCs w:val="24"/>
          <w:lang w:eastAsia="it-IT"/>
        </w:rPr>
        <w:t>Calcolo dell’accelerazione di gravità.</w:t>
      </w:r>
    </w:p>
    <w:p w:rsidR="008F310E" w:rsidRPr="0041561C" w:rsidRDefault="008F310E" w:rsidP="008F310E">
      <w:pPr>
        <w:widowControl w:val="0"/>
        <w:suppressAutoHyphens w:val="0"/>
        <w:autoSpaceDE w:val="0"/>
        <w:autoSpaceDN w:val="0"/>
        <w:adjustRightInd w:val="0"/>
        <w:ind w:right="-6"/>
        <w:rPr>
          <w:sz w:val="24"/>
          <w:szCs w:val="24"/>
          <w:lang w:eastAsia="it-IT"/>
        </w:rPr>
      </w:pPr>
      <w:r w:rsidRPr="0041561C">
        <w:rPr>
          <w:sz w:val="24"/>
          <w:szCs w:val="24"/>
          <w:lang w:eastAsia="it-IT"/>
        </w:rPr>
        <w:t>Il secondo principio della dinamica: effetto di forze variabili su una stessa massa.</w:t>
      </w:r>
    </w:p>
    <w:p w:rsidR="008F310E" w:rsidRPr="0041561C" w:rsidRDefault="008F310E" w:rsidP="008F310E">
      <w:pPr>
        <w:widowControl w:val="0"/>
        <w:suppressAutoHyphens w:val="0"/>
        <w:autoSpaceDE w:val="0"/>
        <w:autoSpaceDN w:val="0"/>
        <w:adjustRightInd w:val="0"/>
        <w:ind w:right="-6"/>
        <w:rPr>
          <w:sz w:val="24"/>
          <w:szCs w:val="24"/>
          <w:lang w:eastAsia="it-IT"/>
        </w:rPr>
      </w:pPr>
      <w:r w:rsidRPr="0041561C">
        <w:rPr>
          <w:sz w:val="24"/>
          <w:szCs w:val="24"/>
          <w:lang w:eastAsia="it-IT"/>
        </w:rPr>
        <w:t>Il secondo principio della dinamica: effetto di una stessa forza su masse diverse.</w:t>
      </w:r>
    </w:p>
    <w:p w:rsidR="008F310E" w:rsidRPr="0041561C" w:rsidRDefault="008F310E" w:rsidP="008F310E">
      <w:pPr>
        <w:widowControl w:val="0"/>
        <w:suppressAutoHyphens w:val="0"/>
        <w:autoSpaceDE w:val="0"/>
        <w:autoSpaceDN w:val="0"/>
        <w:adjustRightInd w:val="0"/>
        <w:ind w:right="-6"/>
        <w:rPr>
          <w:sz w:val="24"/>
          <w:szCs w:val="24"/>
          <w:lang w:eastAsia="it-IT"/>
        </w:rPr>
      </w:pPr>
      <w:r w:rsidRPr="0041561C">
        <w:rPr>
          <w:sz w:val="24"/>
          <w:szCs w:val="24"/>
          <w:lang w:eastAsia="it-IT"/>
        </w:rPr>
        <w:t>Moto armonico di un pendolo a molla.</w:t>
      </w:r>
    </w:p>
    <w:p w:rsidR="008F310E" w:rsidRDefault="008F310E" w:rsidP="008F310E">
      <w:pPr>
        <w:jc w:val="center"/>
        <w:rPr>
          <w:b/>
          <w:sz w:val="24"/>
          <w:u w:val="single"/>
        </w:rPr>
      </w:pPr>
    </w:p>
    <w:p w:rsidR="008F310E" w:rsidRDefault="008F310E" w:rsidP="008F310E">
      <w:pPr>
        <w:ind w:left="720"/>
        <w:rPr>
          <w:sz w:val="24"/>
          <w:szCs w:val="24"/>
        </w:rPr>
      </w:pPr>
    </w:p>
    <w:p w:rsidR="008F310E" w:rsidRDefault="008F310E" w:rsidP="008F310E">
      <w:pPr>
        <w:jc w:val="both"/>
        <w:rPr>
          <w:sz w:val="24"/>
          <w:szCs w:val="28"/>
        </w:rPr>
      </w:pPr>
      <w:r>
        <w:rPr>
          <w:sz w:val="30"/>
          <w:szCs w:val="30"/>
        </w:rPr>
        <w:t>Strumenti di verifica</w:t>
      </w:r>
      <w:r>
        <w:rPr>
          <w:sz w:val="28"/>
          <w:szCs w:val="28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C</w:t>
      </w:r>
      <w:r>
        <w:rPr>
          <w:sz w:val="24"/>
          <w:szCs w:val="28"/>
        </w:rPr>
        <w:t xml:space="preserve">olloqui. Questionari. Compiti scritti finalizzati a verificare le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competenze acquisite </w:t>
      </w:r>
      <w:r>
        <w:rPr>
          <w:sz w:val="24"/>
          <w:szCs w:val="28"/>
        </w:rPr>
        <w:tab/>
        <w:t>nella risoluzione di problemi di fisica.</w:t>
      </w:r>
    </w:p>
    <w:p w:rsidR="008F310E" w:rsidRDefault="008F310E" w:rsidP="008F310E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Relazioni di esperienze svolte in laboratorio.</w:t>
      </w:r>
    </w:p>
    <w:p w:rsidR="00882C08" w:rsidRDefault="008F310E" w:rsidP="0049048A">
      <w:pPr>
        <w:autoSpaceDE w:val="0"/>
        <w:ind w:left="2832" w:hanging="2832"/>
        <w:jc w:val="both"/>
        <w:rPr>
          <w:sz w:val="24"/>
        </w:rPr>
      </w:pPr>
      <w:r>
        <w:rPr>
          <w:sz w:val="30"/>
          <w:szCs w:val="30"/>
        </w:rPr>
        <w:t>Criteri di valutazione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Le conoscenze e le competenze acquisite vengono valutate con i criteri </w:t>
      </w:r>
      <w:r>
        <w:rPr>
          <w:sz w:val="24"/>
          <w:szCs w:val="24"/>
        </w:rPr>
        <w:tab/>
        <w:t xml:space="preserve">riportati nelle griglie di valutazione, tenendo in considerazione anche  </w:t>
      </w:r>
      <w:r>
        <w:rPr>
          <w:sz w:val="24"/>
          <w:szCs w:val="24"/>
        </w:rPr>
        <w:tab/>
        <w:t xml:space="preserve">l'interesse per  la  materia,  la partecipazione </w:t>
      </w:r>
      <w:r>
        <w:rPr>
          <w:sz w:val="24"/>
        </w:rPr>
        <w:t>all'attività didattica, l'impegno e l'applicazione allo studio.</w:t>
      </w:r>
    </w:p>
    <w:p w:rsidR="00D171B5" w:rsidRDefault="00D171B5" w:rsidP="00D171B5">
      <w:pPr>
        <w:ind w:left="2832" w:firstLine="3"/>
        <w:jc w:val="both"/>
        <w:rPr>
          <w:sz w:val="24"/>
        </w:rPr>
      </w:pPr>
      <w:r>
        <w:rPr>
          <w:sz w:val="24"/>
        </w:rPr>
        <w:t>Oltre alle griglie allegate di seguito, l’insegante potrà adoperare altre griglie di valutazione che ritenga più idonee per la tipologia del compito somministrato, previa comunicazione e illustrazione agli alunni delle griglie stesse.</w:t>
      </w:r>
    </w:p>
    <w:p w:rsidR="00D171B5" w:rsidRDefault="00D171B5" w:rsidP="0049048A">
      <w:pPr>
        <w:autoSpaceDE w:val="0"/>
        <w:ind w:left="2832" w:hanging="2832"/>
        <w:jc w:val="both"/>
        <w:rPr>
          <w:sz w:val="24"/>
        </w:rPr>
      </w:pPr>
    </w:p>
    <w:p w:rsidR="00DB5BF1" w:rsidRDefault="00DB5BF1" w:rsidP="008F310E">
      <w:pPr>
        <w:autoSpaceDE w:val="0"/>
        <w:jc w:val="both"/>
        <w:rPr>
          <w:sz w:val="24"/>
        </w:rPr>
      </w:pPr>
    </w:p>
    <w:p w:rsidR="00DB5BF1" w:rsidRDefault="00DB5BF1" w:rsidP="008F310E">
      <w:pPr>
        <w:autoSpaceDE w:val="0"/>
        <w:jc w:val="both"/>
        <w:rPr>
          <w:sz w:val="24"/>
        </w:rPr>
      </w:pPr>
    </w:p>
    <w:p w:rsidR="00DB5BF1" w:rsidRDefault="00DB5BF1" w:rsidP="00DB5BF1">
      <w:pPr>
        <w:ind w:left="864" w:hanging="86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Disciplina: </w:t>
      </w:r>
      <w:r>
        <w:rPr>
          <w:b/>
          <w:bCs/>
          <w:sz w:val="28"/>
          <w:szCs w:val="28"/>
        </w:rPr>
        <w:t>Fisica</w:t>
      </w:r>
    </w:p>
    <w:p w:rsidR="00DB5BF1" w:rsidRDefault="00DB5BF1" w:rsidP="00DB5BF1">
      <w:pPr>
        <w:ind w:left="864" w:hanging="86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Secondo biennio indirizzo: </w:t>
      </w:r>
      <w:r>
        <w:rPr>
          <w:b/>
          <w:bCs/>
          <w:sz w:val="28"/>
          <w:szCs w:val="28"/>
        </w:rPr>
        <w:t>Scientifico</w:t>
      </w:r>
    </w:p>
    <w:p w:rsidR="00DB5BF1" w:rsidRDefault="00DB5BF1" w:rsidP="00DB5BF1">
      <w:pPr>
        <w:pStyle w:val="Default"/>
        <w:rPr>
          <w:sz w:val="23"/>
          <w:szCs w:val="23"/>
        </w:rPr>
      </w:pPr>
    </w:p>
    <w:p w:rsidR="00DB5BF1" w:rsidRDefault="00DB5BF1" w:rsidP="00DB5BF1">
      <w:pPr>
        <w:ind w:left="864" w:hanging="864"/>
        <w:jc w:val="both"/>
        <w:rPr>
          <w:sz w:val="24"/>
          <w:szCs w:val="24"/>
        </w:rPr>
      </w:pPr>
      <w:r>
        <w:rPr>
          <w:sz w:val="30"/>
          <w:szCs w:val="30"/>
        </w:rPr>
        <w:t>Finalità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color w:val="000000"/>
          <w:sz w:val="23"/>
          <w:szCs w:val="23"/>
        </w:rPr>
        <w:t xml:space="preserve">Nel secondo biennio si dovrà dare maggior rilievo all’impianto teorico (le leggi della </w:t>
      </w:r>
      <w:r>
        <w:rPr>
          <w:color w:val="000000"/>
          <w:sz w:val="23"/>
          <w:szCs w:val="23"/>
        </w:rPr>
        <w:tab/>
        <w:t xml:space="preserve">fisica) e alla sintesi formale (strumenti e modelli matematici), con l’obiettivo di </w:t>
      </w:r>
      <w:r>
        <w:rPr>
          <w:color w:val="000000"/>
          <w:sz w:val="23"/>
          <w:szCs w:val="23"/>
        </w:rPr>
        <w:tab/>
        <w:t xml:space="preserve">insegnare a formulare e risolvere problemi più impegnativi, sia tratti dal contesto </w:t>
      </w:r>
      <w:r>
        <w:rPr>
          <w:color w:val="000000"/>
          <w:sz w:val="23"/>
          <w:szCs w:val="23"/>
        </w:rPr>
        <w:tab/>
        <w:t xml:space="preserve">disciplinare che relativi all’esperienza quotidiana. L’attività sperimentale dovrà </w:t>
      </w:r>
      <w:r>
        <w:rPr>
          <w:color w:val="000000"/>
          <w:sz w:val="23"/>
          <w:szCs w:val="23"/>
        </w:rPr>
        <w:tab/>
        <w:t xml:space="preserve">consentire allo studente di discutere e costruire concetti, pianificare osservazioni, </w:t>
      </w:r>
      <w:r>
        <w:rPr>
          <w:color w:val="000000"/>
          <w:sz w:val="23"/>
          <w:szCs w:val="23"/>
        </w:rPr>
        <w:tab/>
        <w:t xml:space="preserve">misurare, operare con oggetti e strumenti, confrontare osservazioni e teorie. </w:t>
      </w:r>
    </w:p>
    <w:p w:rsidR="00DB5BF1" w:rsidRDefault="00DB5BF1" w:rsidP="00DB5BF1">
      <w:pPr>
        <w:ind w:left="864" w:hanging="864"/>
        <w:jc w:val="both"/>
      </w:pPr>
    </w:p>
    <w:p w:rsidR="00DB5BF1" w:rsidRDefault="00DB5BF1" w:rsidP="00DB5BF1">
      <w:pPr>
        <w:ind w:left="864" w:hanging="864"/>
        <w:jc w:val="both"/>
        <w:rPr>
          <w:b/>
          <w:bCs/>
          <w:sz w:val="28"/>
          <w:szCs w:val="28"/>
        </w:rPr>
      </w:pPr>
      <w:r>
        <w:rPr>
          <w:sz w:val="30"/>
          <w:szCs w:val="30"/>
        </w:rPr>
        <w:t>Obiettivi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Conoscenze</w:t>
      </w:r>
    </w:p>
    <w:p w:rsidR="00DB5BF1" w:rsidRPr="00DB5BF1" w:rsidRDefault="00DB5BF1" w:rsidP="00DB5BF1">
      <w:pPr>
        <w:numPr>
          <w:ilvl w:val="0"/>
          <w:numId w:val="7"/>
        </w:numPr>
        <w:ind w:left="1440"/>
        <w:jc w:val="both"/>
        <w:rPr>
          <w:sz w:val="24"/>
          <w:szCs w:val="24"/>
        </w:rPr>
      </w:pPr>
      <w:r w:rsidRPr="00DB5BF1">
        <w:rPr>
          <w:sz w:val="24"/>
          <w:szCs w:val="24"/>
        </w:rPr>
        <w:t>Conoscere le leggi del moto.</w:t>
      </w:r>
    </w:p>
    <w:p w:rsidR="00DB5BF1" w:rsidRPr="00DB5BF1" w:rsidRDefault="00DB5BF1" w:rsidP="00DB5BF1">
      <w:pPr>
        <w:numPr>
          <w:ilvl w:val="0"/>
          <w:numId w:val="7"/>
        </w:numPr>
        <w:ind w:left="1440"/>
        <w:jc w:val="both"/>
        <w:rPr>
          <w:sz w:val="24"/>
          <w:szCs w:val="24"/>
        </w:rPr>
      </w:pPr>
      <w:r w:rsidRPr="00DB5BF1">
        <w:rPr>
          <w:sz w:val="24"/>
          <w:szCs w:val="24"/>
        </w:rPr>
        <w:t>Conoscere i principi della dinamica.</w:t>
      </w:r>
    </w:p>
    <w:p w:rsidR="00DB5BF1" w:rsidRPr="00DB5BF1" w:rsidRDefault="00DB5BF1" w:rsidP="00DB5BF1">
      <w:pPr>
        <w:numPr>
          <w:ilvl w:val="0"/>
          <w:numId w:val="7"/>
        </w:numPr>
        <w:ind w:left="1440"/>
        <w:jc w:val="both"/>
        <w:rPr>
          <w:sz w:val="24"/>
          <w:szCs w:val="24"/>
        </w:rPr>
      </w:pPr>
      <w:r w:rsidRPr="00DB5BF1">
        <w:rPr>
          <w:sz w:val="24"/>
          <w:szCs w:val="24"/>
        </w:rPr>
        <w:t xml:space="preserve">Conoscere i principi di conservazione della quantità di moto e del momento angolare. </w:t>
      </w:r>
    </w:p>
    <w:p w:rsidR="00DB5BF1" w:rsidRPr="00DB5BF1" w:rsidRDefault="00DB5BF1" w:rsidP="00DB5BF1">
      <w:pPr>
        <w:numPr>
          <w:ilvl w:val="0"/>
          <w:numId w:val="7"/>
        </w:numPr>
        <w:ind w:left="1440"/>
        <w:jc w:val="both"/>
        <w:rPr>
          <w:sz w:val="24"/>
          <w:szCs w:val="24"/>
        </w:rPr>
      </w:pPr>
      <w:r w:rsidRPr="00DB5BF1">
        <w:rPr>
          <w:sz w:val="24"/>
          <w:szCs w:val="24"/>
        </w:rPr>
        <w:t>Conoscere la teoria newtoniana della gravitazione universale.</w:t>
      </w:r>
    </w:p>
    <w:p w:rsidR="00DB5BF1" w:rsidRPr="00DB5BF1" w:rsidRDefault="00DB5BF1" w:rsidP="00DB5BF1">
      <w:pPr>
        <w:numPr>
          <w:ilvl w:val="0"/>
          <w:numId w:val="7"/>
        </w:numPr>
        <w:ind w:left="1440"/>
        <w:jc w:val="both"/>
        <w:rPr>
          <w:sz w:val="24"/>
          <w:szCs w:val="24"/>
        </w:rPr>
      </w:pPr>
      <w:r w:rsidRPr="00DB5BF1">
        <w:rPr>
          <w:sz w:val="24"/>
          <w:szCs w:val="24"/>
        </w:rPr>
        <w:lastRenderedPageBreak/>
        <w:t>Conoscere le leggi dei gas e la teoria cinetica molecolare.</w:t>
      </w:r>
    </w:p>
    <w:p w:rsidR="00DB5BF1" w:rsidRDefault="00DB5BF1" w:rsidP="00DB5BF1">
      <w:pPr>
        <w:numPr>
          <w:ilvl w:val="0"/>
          <w:numId w:val="7"/>
        </w:num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Conoscere i principi della termodinamica.</w:t>
      </w:r>
    </w:p>
    <w:p w:rsidR="00DB5BF1" w:rsidRPr="00DB5BF1" w:rsidRDefault="00DB5BF1" w:rsidP="00DB5BF1">
      <w:pPr>
        <w:numPr>
          <w:ilvl w:val="0"/>
          <w:numId w:val="7"/>
        </w:numPr>
        <w:ind w:left="1440"/>
        <w:jc w:val="both"/>
        <w:rPr>
          <w:sz w:val="24"/>
          <w:szCs w:val="24"/>
        </w:rPr>
      </w:pPr>
      <w:r w:rsidRPr="00DB5BF1">
        <w:rPr>
          <w:sz w:val="24"/>
          <w:szCs w:val="24"/>
        </w:rPr>
        <w:t xml:space="preserve">Conoscere i fenomeni ondulatori, con riferimento alle onde meccaniche ed alla luce. </w:t>
      </w:r>
    </w:p>
    <w:p w:rsidR="00DB5BF1" w:rsidRPr="00DB5BF1" w:rsidRDefault="00DB5BF1" w:rsidP="00DB5BF1">
      <w:pPr>
        <w:numPr>
          <w:ilvl w:val="0"/>
          <w:numId w:val="7"/>
        </w:numPr>
        <w:ind w:left="1440"/>
        <w:jc w:val="both"/>
        <w:rPr>
          <w:sz w:val="24"/>
          <w:szCs w:val="24"/>
        </w:rPr>
      </w:pPr>
      <w:r w:rsidRPr="00DB5BF1">
        <w:rPr>
          <w:sz w:val="24"/>
          <w:szCs w:val="24"/>
        </w:rPr>
        <w:t>Conoscere i principali fenomeni elettrici e magnetici.</w:t>
      </w:r>
    </w:p>
    <w:p w:rsidR="00DB5BF1" w:rsidRDefault="00DB5BF1" w:rsidP="00DB5BF1">
      <w:pPr>
        <w:pStyle w:val="Default"/>
        <w:jc w:val="both"/>
      </w:pPr>
      <w:r>
        <w:tab/>
      </w:r>
      <w:r>
        <w:tab/>
      </w:r>
    </w:p>
    <w:p w:rsidR="00DB5BF1" w:rsidRDefault="00DB5BF1" w:rsidP="00DB5BF1">
      <w:pPr>
        <w:ind w:left="864" w:hanging="86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Competenze</w:t>
      </w:r>
    </w:p>
    <w:p w:rsidR="00DB5BF1" w:rsidRDefault="00DB5BF1" w:rsidP="00DB5BF1">
      <w:pPr>
        <w:numPr>
          <w:ilvl w:val="0"/>
          <w:numId w:val="7"/>
        </w:num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Risolvere problemi di meccanica.</w:t>
      </w:r>
    </w:p>
    <w:p w:rsidR="00DB5BF1" w:rsidRDefault="00DB5BF1" w:rsidP="00DB5BF1">
      <w:pPr>
        <w:numPr>
          <w:ilvl w:val="0"/>
          <w:numId w:val="7"/>
        </w:num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Saper descrivere e discutere le trasformazioni di un gas perfetto.</w:t>
      </w:r>
    </w:p>
    <w:p w:rsidR="00DB5BF1" w:rsidRDefault="00DB5BF1" w:rsidP="00DB5BF1">
      <w:pPr>
        <w:numPr>
          <w:ilvl w:val="0"/>
          <w:numId w:val="7"/>
        </w:num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Saper descrivere il funzionamento delle macchine termiche.</w:t>
      </w:r>
    </w:p>
    <w:p w:rsidR="00DB5BF1" w:rsidRDefault="00DB5BF1" w:rsidP="00DB5BF1">
      <w:pPr>
        <w:numPr>
          <w:ilvl w:val="0"/>
          <w:numId w:val="7"/>
        </w:num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Risolvere problemi di termodinamica.</w:t>
      </w:r>
    </w:p>
    <w:p w:rsidR="00DB5BF1" w:rsidRDefault="00DB5BF1" w:rsidP="00DB5BF1">
      <w:pPr>
        <w:numPr>
          <w:ilvl w:val="0"/>
          <w:numId w:val="7"/>
        </w:num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Saper descrivere i fenomeni relativi alla propagazione delle onde.</w:t>
      </w:r>
    </w:p>
    <w:p w:rsidR="00DB5BF1" w:rsidRDefault="00DB5BF1" w:rsidP="00DB5BF1">
      <w:pPr>
        <w:numPr>
          <w:ilvl w:val="0"/>
          <w:numId w:val="7"/>
        </w:num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Saper interpretare i fenomeni che caratterizzano la natura ondulatoria della luce.</w:t>
      </w:r>
    </w:p>
    <w:p w:rsidR="00DB5BF1" w:rsidRDefault="00DB5BF1" w:rsidP="00DB5BF1">
      <w:pPr>
        <w:numPr>
          <w:ilvl w:val="0"/>
          <w:numId w:val="7"/>
        </w:num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Saper individuare analogie e differenze tra fenomeni elettrici e magnetici.</w:t>
      </w:r>
    </w:p>
    <w:p w:rsidR="00DB5BF1" w:rsidRDefault="00DB5BF1" w:rsidP="00DB5BF1">
      <w:pPr>
        <w:numPr>
          <w:ilvl w:val="0"/>
          <w:numId w:val="7"/>
        </w:num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Risolvere problemi riguardanti elettricità e magnetismo.</w:t>
      </w:r>
    </w:p>
    <w:p w:rsidR="00DB5BF1" w:rsidRDefault="00DB5BF1" w:rsidP="00DB5BF1">
      <w:pPr>
        <w:numPr>
          <w:ilvl w:val="0"/>
          <w:numId w:val="7"/>
        </w:numPr>
        <w:ind w:left="1440"/>
        <w:jc w:val="both"/>
        <w:rPr>
          <w:color w:val="000000"/>
          <w:sz w:val="23"/>
          <w:szCs w:val="23"/>
        </w:rPr>
      </w:pPr>
      <w:r>
        <w:rPr>
          <w:sz w:val="24"/>
          <w:szCs w:val="24"/>
        </w:rPr>
        <w:t>P</w:t>
      </w:r>
      <w:r>
        <w:rPr>
          <w:color w:val="000000"/>
          <w:sz w:val="23"/>
          <w:szCs w:val="23"/>
        </w:rPr>
        <w:t>ianificare osservazioni ed operare con strumenti di misura, confrontando i risultati con le teorie studiate.</w:t>
      </w:r>
    </w:p>
    <w:p w:rsidR="00DB5BF1" w:rsidRDefault="00DB5BF1" w:rsidP="00DB5BF1">
      <w:pPr>
        <w:pStyle w:val="Default"/>
        <w:ind w:left="864" w:hanging="864"/>
        <w:jc w:val="both"/>
        <w:rPr>
          <w:sz w:val="28"/>
          <w:szCs w:val="28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B5BF1" w:rsidRDefault="00DB5BF1" w:rsidP="00DB5BF1">
      <w:pPr>
        <w:ind w:left="864" w:hanging="86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Capacità</w:t>
      </w:r>
    </w:p>
    <w:p w:rsidR="00DB5BF1" w:rsidRDefault="00DB5BF1" w:rsidP="00DB5BF1">
      <w:pPr>
        <w:numPr>
          <w:ilvl w:val="0"/>
          <w:numId w:val="4"/>
        </w:numPr>
        <w:tabs>
          <w:tab w:val="clear" w:pos="2136"/>
          <w:tab w:val="num" w:pos="720"/>
          <w:tab w:val="left" w:pos="1395"/>
          <w:tab w:val="left" w:pos="1410"/>
        </w:tabs>
        <w:ind w:left="1440"/>
        <w:jc w:val="both"/>
        <w:rPr>
          <w:sz w:val="24"/>
          <w:szCs w:val="28"/>
        </w:rPr>
      </w:pPr>
      <w:r>
        <w:rPr>
          <w:sz w:val="24"/>
          <w:szCs w:val="28"/>
        </w:rPr>
        <w:t>Capacità di cogliere il nesso tra lo sviluppo del sapere fisico e il contesto storico e filosofico in cui si è sviluppato.</w:t>
      </w:r>
    </w:p>
    <w:p w:rsidR="00DB5BF1" w:rsidRDefault="00DB5BF1" w:rsidP="00DB5BF1">
      <w:pPr>
        <w:numPr>
          <w:ilvl w:val="0"/>
          <w:numId w:val="4"/>
        </w:numPr>
        <w:tabs>
          <w:tab w:val="clear" w:pos="2136"/>
          <w:tab w:val="num" w:pos="720"/>
          <w:tab w:val="left" w:pos="1395"/>
          <w:tab w:val="left" w:pos="1410"/>
        </w:tabs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Capacità di formalizzare un problema di fisica.</w:t>
      </w:r>
    </w:p>
    <w:p w:rsidR="00DB5BF1" w:rsidRDefault="00DB5BF1" w:rsidP="00DB5BF1">
      <w:pPr>
        <w:numPr>
          <w:ilvl w:val="0"/>
          <w:numId w:val="4"/>
        </w:numPr>
        <w:tabs>
          <w:tab w:val="clear" w:pos="2136"/>
          <w:tab w:val="num" w:pos="720"/>
          <w:tab w:val="left" w:pos="1395"/>
          <w:tab w:val="left" w:pos="1410"/>
        </w:tabs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Capacità di formulare ipotesi, sperimentare e interpretare le leggi fisiche. </w:t>
      </w:r>
    </w:p>
    <w:p w:rsidR="00DB5BF1" w:rsidRDefault="00DB5BF1" w:rsidP="00DB5BF1">
      <w:pPr>
        <w:numPr>
          <w:ilvl w:val="0"/>
          <w:numId w:val="4"/>
        </w:numPr>
        <w:tabs>
          <w:tab w:val="clear" w:pos="2136"/>
          <w:tab w:val="num" w:pos="720"/>
          <w:tab w:val="left" w:pos="1395"/>
          <w:tab w:val="left" w:pos="1410"/>
        </w:tabs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Capacità di utilizzare gli strumenti linguistico-espressivi specifici della disciplina.</w:t>
      </w:r>
    </w:p>
    <w:p w:rsidR="00DB5BF1" w:rsidRDefault="00DB5BF1" w:rsidP="00DB5BF1">
      <w:pPr>
        <w:jc w:val="both"/>
      </w:pPr>
    </w:p>
    <w:p w:rsidR="00DB5BF1" w:rsidRDefault="00DB5BF1" w:rsidP="001B5E7F">
      <w:pPr>
        <w:pStyle w:val="Default"/>
      </w:pPr>
      <w:r>
        <w:t xml:space="preserve"> </w:t>
      </w:r>
    </w:p>
    <w:p w:rsidR="00DB5BF1" w:rsidRDefault="00DB5BF1" w:rsidP="00DB5BF1">
      <w:pPr>
        <w:ind w:left="864" w:hanging="864"/>
        <w:jc w:val="both"/>
        <w:rPr>
          <w:sz w:val="28"/>
          <w:szCs w:val="28"/>
        </w:rPr>
      </w:pPr>
      <w:r>
        <w:rPr>
          <w:sz w:val="30"/>
          <w:szCs w:val="30"/>
        </w:rPr>
        <w:t>Contenuti</w:t>
      </w:r>
      <w:r>
        <w:rPr>
          <w:sz w:val="28"/>
          <w:szCs w:val="28"/>
        </w:rPr>
        <w:t>:</w:t>
      </w:r>
    </w:p>
    <w:p w:rsidR="00DB5BF1" w:rsidRDefault="00DB5BF1" w:rsidP="00DB5BF1">
      <w:pPr>
        <w:ind w:left="864" w:hanging="864"/>
        <w:jc w:val="both"/>
        <w:rPr>
          <w:sz w:val="28"/>
          <w:szCs w:val="28"/>
        </w:rPr>
      </w:pPr>
    </w:p>
    <w:p w:rsidR="00DB5BF1" w:rsidRDefault="00DB5BF1" w:rsidP="00DB5BF1">
      <w:pPr>
        <w:autoSpaceDE w:val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ARTICOLAZIONE  TEMPORALE  DI  MASSIMA  DEI  CONTENUTI PER LE CLASSI TERZE DEL LICEO SCIENTIFICO</w:t>
      </w:r>
    </w:p>
    <w:p w:rsidR="00DB5BF1" w:rsidRDefault="00DB5BF1" w:rsidP="00DB5BF1">
      <w:pPr>
        <w:ind w:left="2832" w:hanging="2832"/>
        <w:jc w:val="center"/>
        <w:rPr>
          <w:b/>
          <w:sz w:val="24"/>
        </w:rPr>
      </w:pPr>
    </w:p>
    <w:tbl>
      <w:tblPr>
        <w:tblW w:w="0" w:type="auto"/>
        <w:tblInd w:w="1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05"/>
      </w:tblGrid>
      <w:tr w:rsidR="00DB5BF1" w:rsidTr="00AC2AFB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BF1" w:rsidRDefault="00DB5BF1" w:rsidP="00AC2AFB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SETT OTT NOV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BF1" w:rsidRDefault="00DB5BF1" w:rsidP="00AC2AFB">
            <w:pPr>
              <w:pStyle w:val="Corpotesto"/>
              <w:snapToGrid w:val="0"/>
            </w:pPr>
            <w:r>
              <w:t>Principi della dinamica. Forze e moto. Impulso e quantità di moto. Lavoro e conservazione dell'energia.</w:t>
            </w:r>
          </w:p>
          <w:p w:rsidR="00DB5BF1" w:rsidRDefault="00DB5BF1" w:rsidP="00AC2AF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B5BF1" w:rsidTr="00AC2AFB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BF1" w:rsidRDefault="00DB5BF1" w:rsidP="00AC2AFB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DIC GENN</w:t>
            </w:r>
          </w:p>
          <w:p w:rsidR="00DB5BF1" w:rsidRDefault="00DB5BF1" w:rsidP="00AC2AFB">
            <w:pPr>
              <w:jc w:val="both"/>
              <w:rPr>
                <w:sz w:val="24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BF1" w:rsidRDefault="00DB5BF1" w:rsidP="00AC2AFB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Momento angolare. Conservazione della quantità di moto e del momento angolare. Gravitazione universale. </w:t>
            </w:r>
          </w:p>
          <w:p w:rsidR="00DB5BF1" w:rsidRDefault="00DB5BF1" w:rsidP="00AC2AFB">
            <w:pPr>
              <w:snapToGrid w:val="0"/>
              <w:jc w:val="both"/>
              <w:rPr>
                <w:sz w:val="24"/>
              </w:rPr>
            </w:pPr>
          </w:p>
        </w:tc>
      </w:tr>
      <w:tr w:rsidR="00DB5BF1" w:rsidTr="00AC2AFB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BF1" w:rsidRDefault="00DB5BF1" w:rsidP="00AC2AFB">
            <w:pPr>
              <w:snapToGrid w:val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FEB MAR APR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BF1" w:rsidRDefault="00DB5BF1" w:rsidP="00AC2AFB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Termologia. Leggi dei gas perfetti. Calorimetria. Modello microscopico della materia. Primo principio della termodinamica.</w:t>
            </w:r>
          </w:p>
          <w:p w:rsidR="00DB5BF1" w:rsidRDefault="00DB5BF1" w:rsidP="00AC2AFB">
            <w:pPr>
              <w:snapToGrid w:val="0"/>
              <w:jc w:val="both"/>
              <w:rPr>
                <w:sz w:val="24"/>
              </w:rPr>
            </w:pPr>
          </w:p>
        </w:tc>
      </w:tr>
      <w:tr w:rsidR="00DB5BF1" w:rsidTr="00AC2AFB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BF1" w:rsidRDefault="00DB5BF1" w:rsidP="00AC2AFB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MAG GIU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BF1" w:rsidRDefault="00DB5BF1" w:rsidP="00AC2AFB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Secondo principio della termodinamica. Entropia e disordine.</w:t>
            </w:r>
          </w:p>
          <w:p w:rsidR="00DB5BF1" w:rsidRDefault="00DB5BF1" w:rsidP="00AC2AFB">
            <w:pPr>
              <w:snapToGrid w:val="0"/>
              <w:jc w:val="both"/>
              <w:rPr>
                <w:sz w:val="24"/>
              </w:rPr>
            </w:pPr>
          </w:p>
        </w:tc>
      </w:tr>
    </w:tbl>
    <w:p w:rsidR="00DB5BF1" w:rsidRDefault="00DB5BF1" w:rsidP="00DB5BF1">
      <w:pPr>
        <w:autoSpaceDE w:val="0"/>
        <w:ind w:left="864" w:hanging="864"/>
        <w:jc w:val="both"/>
      </w:pPr>
    </w:p>
    <w:p w:rsidR="00DB5BF1" w:rsidRDefault="00DB5BF1" w:rsidP="00DB5BF1">
      <w:pPr>
        <w:autoSpaceDE w:val="0"/>
        <w:jc w:val="center"/>
        <w:rPr>
          <w:b/>
          <w:sz w:val="24"/>
          <w:szCs w:val="24"/>
          <w:u w:val="single"/>
        </w:rPr>
      </w:pPr>
    </w:p>
    <w:p w:rsidR="00DB5BF1" w:rsidRDefault="00DB5BF1" w:rsidP="00DB5BF1">
      <w:pPr>
        <w:autoSpaceDE w:val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ARTICOLAZIONE  TEMPORALE  DI  MASSIMA  DEI  CONTENUTI PER LE CLASSI QUARTE DEL LICEO SCIENTIFICO</w:t>
      </w:r>
    </w:p>
    <w:p w:rsidR="00DB5BF1" w:rsidRDefault="00DB5BF1" w:rsidP="00DB5BF1">
      <w:pPr>
        <w:rPr>
          <w:sz w:val="24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5"/>
        <w:gridCol w:w="7085"/>
      </w:tblGrid>
      <w:tr w:rsidR="00DB5BF1" w:rsidTr="00AC2AFB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BF1" w:rsidRDefault="00DB5BF1" w:rsidP="00AC2AFB">
            <w:pPr>
              <w:snapToGrid w:val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SETT OTT NOV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BF1" w:rsidRDefault="00DB5BF1" w:rsidP="00AC2AF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Fenomeni ondulatori: il suono e la luce.</w:t>
            </w:r>
          </w:p>
          <w:p w:rsidR="00DB5BF1" w:rsidRDefault="00DB5BF1" w:rsidP="00AC2AFB">
            <w:pPr>
              <w:snapToGrid w:val="0"/>
              <w:rPr>
                <w:sz w:val="24"/>
              </w:rPr>
            </w:pPr>
          </w:p>
        </w:tc>
      </w:tr>
      <w:tr w:rsidR="00DB5BF1" w:rsidRPr="0093539E" w:rsidTr="00AC2AFB">
        <w:trPr>
          <w:trHeight w:val="615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BF1" w:rsidRDefault="00DB5BF1" w:rsidP="00AC2AFB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DIC GENN FEB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BF1" w:rsidRDefault="00DB5BF1" w:rsidP="00AC2AF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Carica elettrica e legge di Coulomb. Campo e potenziale elettrico. Fenomeni di elettrostatica. </w:t>
            </w:r>
          </w:p>
        </w:tc>
      </w:tr>
      <w:tr w:rsidR="00DB5BF1" w:rsidTr="00AC2AFB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BF1" w:rsidRDefault="00DB5BF1" w:rsidP="00AC2AFB">
            <w:pPr>
              <w:snapToGrid w:val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MAR 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BF1" w:rsidRDefault="00DB5BF1" w:rsidP="00AC2AF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Corrente elettrica continua.</w:t>
            </w:r>
          </w:p>
          <w:p w:rsidR="00DB5BF1" w:rsidRDefault="00DB5BF1" w:rsidP="00AC2AFB">
            <w:pPr>
              <w:snapToGrid w:val="0"/>
              <w:rPr>
                <w:sz w:val="24"/>
              </w:rPr>
            </w:pPr>
          </w:p>
        </w:tc>
      </w:tr>
      <w:tr w:rsidR="00DB5BF1" w:rsidTr="00AC2AFB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BF1" w:rsidRDefault="00DB5BF1" w:rsidP="00AC2AFB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APR MAG GIU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BF1" w:rsidRDefault="00DB5BF1" w:rsidP="00AC2AF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Fenomeni magnetici fondamentali. Campo magnetico.</w:t>
            </w:r>
          </w:p>
          <w:p w:rsidR="00DB5BF1" w:rsidRDefault="00DB5BF1" w:rsidP="00AC2AFB">
            <w:pPr>
              <w:snapToGrid w:val="0"/>
              <w:rPr>
                <w:sz w:val="24"/>
              </w:rPr>
            </w:pPr>
          </w:p>
        </w:tc>
      </w:tr>
    </w:tbl>
    <w:p w:rsidR="00DB5BF1" w:rsidRDefault="00DB5BF1" w:rsidP="00DB5BF1">
      <w:pPr>
        <w:autoSpaceDE w:val="0"/>
        <w:jc w:val="center"/>
      </w:pPr>
    </w:p>
    <w:p w:rsidR="00DB5BF1" w:rsidRDefault="00DB5BF1" w:rsidP="00DB5BF1">
      <w:pPr>
        <w:autoSpaceDE w:val="0"/>
        <w:jc w:val="center"/>
        <w:rPr>
          <w:b/>
          <w:sz w:val="24"/>
          <w:szCs w:val="24"/>
          <w:u w:val="single"/>
        </w:rPr>
      </w:pPr>
    </w:p>
    <w:p w:rsidR="00DB5BF1" w:rsidRDefault="00DB5BF1" w:rsidP="00DB5BF1">
      <w:pPr>
        <w:jc w:val="both"/>
        <w:rPr>
          <w:sz w:val="24"/>
          <w:szCs w:val="28"/>
        </w:rPr>
      </w:pPr>
      <w:r>
        <w:rPr>
          <w:sz w:val="30"/>
          <w:szCs w:val="30"/>
        </w:rPr>
        <w:t>Strumenti di verific</w:t>
      </w:r>
      <w:r>
        <w:rPr>
          <w:sz w:val="28"/>
          <w:szCs w:val="28"/>
        </w:rPr>
        <w:t>a: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C</w:t>
      </w:r>
      <w:r>
        <w:rPr>
          <w:sz w:val="24"/>
          <w:szCs w:val="28"/>
        </w:rPr>
        <w:t>olloqui.</w:t>
      </w:r>
    </w:p>
    <w:p w:rsidR="00DB5BF1" w:rsidRDefault="00DB5BF1" w:rsidP="00DB5BF1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Questionari.</w:t>
      </w:r>
    </w:p>
    <w:p w:rsidR="00DB5BF1" w:rsidRDefault="00DB5BF1" w:rsidP="00DB5BF1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Compiti scritti finalizzati a verificare le competenze acquisite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nell'applicazione di formule e teoremi studiati.</w:t>
      </w:r>
    </w:p>
    <w:p w:rsidR="00DB5BF1" w:rsidRDefault="00DB5BF1" w:rsidP="00DB5BF1">
      <w:pPr>
        <w:jc w:val="both"/>
        <w:rPr>
          <w:sz w:val="28"/>
          <w:szCs w:val="28"/>
        </w:rPr>
      </w:pPr>
    </w:p>
    <w:p w:rsidR="00DB5BF1" w:rsidRDefault="00DB5BF1" w:rsidP="00E01230">
      <w:pPr>
        <w:ind w:left="2832" w:hanging="2832"/>
        <w:jc w:val="both"/>
        <w:rPr>
          <w:sz w:val="24"/>
        </w:rPr>
      </w:pPr>
      <w:r>
        <w:rPr>
          <w:sz w:val="30"/>
          <w:szCs w:val="30"/>
        </w:rPr>
        <w:t>Criteri di valutazione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Le conoscenze e le competenze acquisite vengono valutate con i criteri </w:t>
      </w:r>
      <w:r>
        <w:rPr>
          <w:sz w:val="24"/>
          <w:szCs w:val="24"/>
        </w:rPr>
        <w:tab/>
        <w:t xml:space="preserve">riportati nelle griglie di valutazione, tenendo in considerazione anche  </w:t>
      </w:r>
      <w:r>
        <w:rPr>
          <w:sz w:val="24"/>
          <w:szCs w:val="24"/>
        </w:rPr>
        <w:tab/>
        <w:t xml:space="preserve">l'interesse per  la  materia,  la partecipazione </w:t>
      </w:r>
      <w:r>
        <w:rPr>
          <w:sz w:val="24"/>
        </w:rPr>
        <w:t>all'attività didattica,  l'impegno e l'applicazione  allo  studio.</w:t>
      </w:r>
    </w:p>
    <w:p w:rsidR="00D171B5" w:rsidRDefault="00D171B5" w:rsidP="00D171B5">
      <w:pPr>
        <w:ind w:left="2832" w:firstLine="3"/>
        <w:jc w:val="both"/>
        <w:rPr>
          <w:sz w:val="24"/>
        </w:rPr>
      </w:pPr>
      <w:r>
        <w:rPr>
          <w:sz w:val="24"/>
        </w:rPr>
        <w:t>Oltre alle griglie allegate di seguito, l’insegante potrà adoperare altre griglie di valutazione che ritenga più idonee per la tipologia del compito somministrato, previa comunicazione e illustrazione agli alunni delle griglie stesse.</w:t>
      </w:r>
    </w:p>
    <w:p w:rsidR="00D171B5" w:rsidRDefault="00D171B5" w:rsidP="00E01230">
      <w:pPr>
        <w:ind w:left="2832" w:hanging="2832"/>
        <w:jc w:val="both"/>
        <w:rPr>
          <w:sz w:val="24"/>
        </w:rPr>
      </w:pPr>
    </w:p>
    <w:p w:rsidR="00DB5BF1" w:rsidRDefault="00DB5BF1" w:rsidP="00DB5BF1">
      <w:pPr>
        <w:ind w:left="864" w:hanging="864"/>
        <w:rPr>
          <w:sz w:val="24"/>
        </w:rPr>
      </w:pPr>
      <w:r>
        <w:rPr>
          <w:sz w:val="24"/>
        </w:rPr>
        <w:t xml:space="preserve">       </w:t>
      </w:r>
    </w:p>
    <w:p w:rsidR="004E3F45" w:rsidRDefault="004E3F45" w:rsidP="00DB5BF1">
      <w:pPr>
        <w:ind w:left="864" w:hanging="864"/>
        <w:rPr>
          <w:sz w:val="24"/>
        </w:rPr>
      </w:pPr>
    </w:p>
    <w:p w:rsidR="004E3F45" w:rsidRDefault="004E3F45" w:rsidP="00DB5BF1">
      <w:pPr>
        <w:ind w:left="864" w:hanging="864"/>
        <w:rPr>
          <w:sz w:val="24"/>
        </w:rPr>
      </w:pPr>
    </w:p>
    <w:p w:rsidR="004E3F45" w:rsidRDefault="004E3F45" w:rsidP="004E3F45">
      <w:pPr>
        <w:ind w:left="864" w:hanging="86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Disciplina: </w:t>
      </w:r>
      <w:r>
        <w:rPr>
          <w:b/>
          <w:bCs/>
          <w:sz w:val="28"/>
          <w:szCs w:val="28"/>
        </w:rPr>
        <w:t>Fisica</w:t>
      </w:r>
    </w:p>
    <w:p w:rsidR="004E3F45" w:rsidRDefault="004E3F45" w:rsidP="004E3F45">
      <w:pPr>
        <w:ind w:left="864" w:hanging="86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Quinto anno indirizzo: </w:t>
      </w:r>
      <w:r>
        <w:rPr>
          <w:b/>
          <w:bCs/>
          <w:sz w:val="28"/>
          <w:szCs w:val="28"/>
        </w:rPr>
        <w:t>Scientifico</w:t>
      </w:r>
    </w:p>
    <w:p w:rsidR="004E3F45" w:rsidRDefault="004E3F45" w:rsidP="004E3F45">
      <w:pPr>
        <w:pStyle w:val="Default"/>
        <w:ind w:left="864" w:hanging="864"/>
        <w:rPr>
          <w:sz w:val="23"/>
          <w:szCs w:val="23"/>
        </w:rPr>
      </w:pPr>
    </w:p>
    <w:p w:rsidR="004E3F45" w:rsidRPr="00413036" w:rsidRDefault="004E3F45" w:rsidP="004E3F45">
      <w:pPr>
        <w:pStyle w:val="Default"/>
        <w:ind w:left="1134" w:hanging="1134"/>
        <w:jc w:val="both"/>
      </w:pPr>
      <w:r>
        <w:rPr>
          <w:sz w:val="30"/>
          <w:szCs w:val="30"/>
        </w:rPr>
        <w:t>Finalità</w:t>
      </w:r>
      <w:r>
        <w:rPr>
          <w:sz w:val="28"/>
          <w:szCs w:val="28"/>
        </w:rPr>
        <w:t xml:space="preserve">:  </w:t>
      </w:r>
      <w:r w:rsidRPr="00413036">
        <w:t>Nel corso del quinto anno</w:t>
      </w:r>
      <w:r>
        <w:t xml:space="preserve"> lo </w:t>
      </w:r>
      <w:r w:rsidRPr="00413036">
        <w:t xml:space="preserve">studio dell’elettromagnetismo sarà completato giungendo </w:t>
      </w:r>
      <w:r>
        <w:t>a</w:t>
      </w:r>
      <w:r w:rsidRPr="00413036">
        <w:t>lla sintesi costituita dalle equazioni di Maxwell</w:t>
      </w:r>
      <w:r>
        <w:t xml:space="preserve">. </w:t>
      </w:r>
      <w:r w:rsidRPr="00413036">
        <w:t>Il percorso didattico comprenderà anche approfondimenti di fisica classica</w:t>
      </w:r>
      <w:r>
        <w:t xml:space="preserve"> </w:t>
      </w:r>
      <w:r w:rsidRPr="00413036">
        <w:t>e percorsi di fisica moderna</w:t>
      </w:r>
      <w:r>
        <w:t>, attraverso i quali verranno presentati i nuovi concetti di spazio, tempo, materia ed energia con il contributo dei docenti di matematica, scienze, storia e filosofia.</w:t>
      </w:r>
    </w:p>
    <w:p w:rsidR="004E3F45" w:rsidRPr="00413036" w:rsidRDefault="004E3F45" w:rsidP="004E3F45">
      <w:pPr>
        <w:pStyle w:val="Default"/>
      </w:pPr>
    </w:p>
    <w:p w:rsidR="004E3F45" w:rsidRDefault="004E3F45" w:rsidP="004E3F45">
      <w:pPr>
        <w:pStyle w:val="Default"/>
      </w:pPr>
      <w:r w:rsidRPr="00413036">
        <w:t xml:space="preserve"> </w:t>
      </w:r>
    </w:p>
    <w:p w:rsidR="004E3F45" w:rsidRPr="00413036" w:rsidRDefault="004E3F45" w:rsidP="004E3F45">
      <w:pPr>
        <w:pStyle w:val="Default"/>
      </w:pPr>
    </w:p>
    <w:p w:rsidR="004E3F45" w:rsidRDefault="004E3F45" w:rsidP="004E3F45">
      <w:pPr>
        <w:ind w:left="864" w:hanging="864"/>
        <w:jc w:val="both"/>
        <w:rPr>
          <w:b/>
          <w:bCs/>
          <w:sz w:val="28"/>
          <w:szCs w:val="28"/>
        </w:rPr>
      </w:pPr>
      <w:r>
        <w:rPr>
          <w:sz w:val="30"/>
          <w:szCs w:val="30"/>
        </w:rPr>
        <w:t>Obiettivi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Conoscenze</w:t>
      </w:r>
    </w:p>
    <w:p w:rsidR="004E3F45" w:rsidRPr="00431C86" w:rsidRDefault="004E3F45" w:rsidP="004E3F45">
      <w:pPr>
        <w:numPr>
          <w:ilvl w:val="0"/>
          <w:numId w:val="7"/>
        </w:numPr>
        <w:ind w:left="1440"/>
        <w:jc w:val="both"/>
        <w:rPr>
          <w:color w:val="000000"/>
          <w:sz w:val="24"/>
          <w:szCs w:val="24"/>
        </w:rPr>
      </w:pPr>
      <w:r w:rsidRPr="00431C86">
        <w:rPr>
          <w:sz w:val="24"/>
          <w:szCs w:val="24"/>
        </w:rPr>
        <w:t xml:space="preserve">Conoscere i </w:t>
      </w:r>
      <w:r>
        <w:rPr>
          <w:sz w:val="24"/>
          <w:szCs w:val="24"/>
        </w:rPr>
        <w:t xml:space="preserve">fondamenti </w:t>
      </w:r>
      <w:r w:rsidRPr="00431C86">
        <w:rPr>
          <w:sz w:val="24"/>
          <w:szCs w:val="24"/>
        </w:rPr>
        <w:t>dell’elettromagnetismo</w:t>
      </w:r>
      <w:r>
        <w:rPr>
          <w:sz w:val="24"/>
          <w:szCs w:val="24"/>
        </w:rPr>
        <w:t xml:space="preserve"> e </w:t>
      </w:r>
      <w:r w:rsidRPr="00431C86">
        <w:rPr>
          <w:sz w:val="24"/>
          <w:szCs w:val="24"/>
        </w:rPr>
        <w:t>le equazioni di Maxwell</w:t>
      </w:r>
      <w:r w:rsidRPr="00431C86">
        <w:rPr>
          <w:color w:val="000000"/>
          <w:sz w:val="24"/>
          <w:szCs w:val="24"/>
        </w:rPr>
        <w:t>.</w:t>
      </w:r>
    </w:p>
    <w:p w:rsidR="004E3F45" w:rsidRPr="005D622C" w:rsidRDefault="004E3F45" w:rsidP="004E3F45">
      <w:pPr>
        <w:numPr>
          <w:ilvl w:val="0"/>
          <w:numId w:val="7"/>
        </w:numPr>
        <w:ind w:left="1440"/>
        <w:jc w:val="both"/>
        <w:rPr>
          <w:sz w:val="24"/>
          <w:szCs w:val="24"/>
        </w:rPr>
      </w:pPr>
      <w:r w:rsidRPr="00EC65DD">
        <w:rPr>
          <w:sz w:val="24"/>
          <w:szCs w:val="24"/>
        </w:rPr>
        <w:t>Conoscere</w:t>
      </w:r>
      <w:r w:rsidRPr="00EC65DD">
        <w:rPr>
          <w:color w:val="000000"/>
          <w:sz w:val="24"/>
          <w:szCs w:val="24"/>
        </w:rPr>
        <w:t xml:space="preserve"> </w:t>
      </w:r>
      <w:r w:rsidRPr="00EC65DD">
        <w:rPr>
          <w:sz w:val="24"/>
          <w:szCs w:val="24"/>
        </w:rPr>
        <w:t>riconoscere le più comuni applicazioni tecnologiche dei circuiti elettrici in corrente continua e alternata.</w:t>
      </w:r>
    </w:p>
    <w:p w:rsidR="004E3F45" w:rsidRDefault="004E3F45" w:rsidP="004E3F45">
      <w:pPr>
        <w:numPr>
          <w:ilvl w:val="0"/>
          <w:numId w:val="7"/>
        </w:numPr>
        <w:ind w:left="1440"/>
        <w:jc w:val="both"/>
        <w:rPr>
          <w:color w:val="000000"/>
          <w:sz w:val="24"/>
          <w:szCs w:val="24"/>
        </w:rPr>
      </w:pPr>
      <w:r w:rsidRPr="00EC65DD">
        <w:rPr>
          <w:sz w:val="24"/>
          <w:szCs w:val="24"/>
        </w:rPr>
        <w:t>Conoscere</w:t>
      </w:r>
      <w:r>
        <w:rPr>
          <w:color w:val="000000"/>
          <w:sz w:val="24"/>
          <w:szCs w:val="24"/>
        </w:rPr>
        <w:t xml:space="preserve"> le cause della crisi della fisica del XIX secolo.</w:t>
      </w:r>
    </w:p>
    <w:p w:rsidR="004E3F45" w:rsidRPr="004E3F45" w:rsidRDefault="004E3F45" w:rsidP="004E3F45">
      <w:pPr>
        <w:numPr>
          <w:ilvl w:val="0"/>
          <w:numId w:val="7"/>
        </w:numPr>
        <w:ind w:left="1440"/>
        <w:jc w:val="both"/>
        <w:rPr>
          <w:sz w:val="24"/>
          <w:szCs w:val="24"/>
        </w:rPr>
      </w:pPr>
      <w:r w:rsidRPr="004E3F45">
        <w:rPr>
          <w:sz w:val="24"/>
          <w:szCs w:val="24"/>
        </w:rPr>
        <w:t>Conoscere elementi di teoria della relatività.</w:t>
      </w:r>
    </w:p>
    <w:p w:rsidR="004E3F45" w:rsidRDefault="004E3F45" w:rsidP="004E3F45">
      <w:pPr>
        <w:numPr>
          <w:ilvl w:val="0"/>
          <w:numId w:val="7"/>
        </w:num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Conoscere elementi di fisica quantistica e nucleare.</w:t>
      </w:r>
    </w:p>
    <w:p w:rsidR="004E3F45" w:rsidRDefault="004E3F45" w:rsidP="004E3F45">
      <w:pPr>
        <w:pStyle w:val="Default"/>
        <w:jc w:val="both"/>
      </w:pPr>
      <w:r>
        <w:tab/>
      </w:r>
      <w:r>
        <w:tab/>
      </w:r>
    </w:p>
    <w:p w:rsidR="004E3F45" w:rsidRDefault="004E3F45" w:rsidP="004E3F45">
      <w:pPr>
        <w:ind w:left="864" w:hanging="86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Competenze</w:t>
      </w:r>
    </w:p>
    <w:p w:rsidR="004E3F45" w:rsidRDefault="004E3F45" w:rsidP="004E3F45">
      <w:pPr>
        <w:numPr>
          <w:ilvl w:val="0"/>
          <w:numId w:val="7"/>
        </w:num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Risolvere problemi nell’ambito dell’elettromagnetismo.</w:t>
      </w:r>
    </w:p>
    <w:p w:rsidR="004E3F45" w:rsidRPr="000243C9" w:rsidRDefault="004E3F45" w:rsidP="004E3F45">
      <w:pPr>
        <w:numPr>
          <w:ilvl w:val="0"/>
          <w:numId w:val="7"/>
        </w:numPr>
        <w:ind w:left="1440"/>
        <w:jc w:val="both"/>
        <w:rPr>
          <w:sz w:val="24"/>
          <w:szCs w:val="24"/>
        </w:rPr>
      </w:pPr>
      <w:r w:rsidRPr="000243C9">
        <w:rPr>
          <w:sz w:val="24"/>
          <w:szCs w:val="24"/>
        </w:rPr>
        <w:t xml:space="preserve">Saper applicare le trasformazioni di Einstein- </w:t>
      </w:r>
      <w:proofErr w:type="spellStart"/>
      <w:r w:rsidRPr="000243C9">
        <w:rPr>
          <w:sz w:val="24"/>
          <w:szCs w:val="24"/>
        </w:rPr>
        <w:t>Loretnz</w:t>
      </w:r>
      <w:proofErr w:type="spellEnd"/>
      <w:r w:rsidRPr="000243C9">
        <w:rPr>
          <w:sz w:val="24"/>
          <w:szCs w:val="24"/>
        </w:rPr>
        <w:t xml:space="preserve"> per dedurre i fenomeni di contrazione delle lunghezze e dilatazione dei tempi. </w:t>
      </w:r>
    </w:p>
    <w:p w:rsidR="004E3F45" w:rsidRDefault="004E3F45" w:rsidP="004E3F45">
      <w:pPr>
        <w:numPr>
          <w:ilvl w:val="0"/>
          <w:numId w:val="7"/>
        </w:num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Saper descrivere le implicazioni dei principi relativistici sui concetti di massa, quantità di moto e forza.</w:t>
      </w:r>
    </w:p>
    <w:p w:rsidR="004E3F45" w:rsidRDefault="004E3F45" w:rsidP="004E3F45">
      <w:pPr>
        <w:numPr>
          <w:ilvl w:val="0"/>
          <w:numId w:val="7"/>
        </w:numPr>
        <w:ind w:left="1440"/>
        <w:jc w:val="both"/>
        <w:rPr>
          <w:sz w:val="24"/>
          <w:szCs w:val="24"/>
        </w:rPr>
      </w:pPr>
      <w:r w:rsidRPr="00F81A7B">
        <w:rPr>
          <w:sz w:val="24"/>
          <w:szCs w:val="24"/>
        </w:rPr>
        <w:t xml:space="preserve">Saper descrivere il modello di atomo quantizzato di </w:t>
      </w:r>
      <w:proofErr w:type="spellStart"/>
      <w:r w:rsidRPr="00F81A7B">
        <w:rPr>
          <w:sz w:val="24"/>
          <w:szCs w:val="24"/>
        </w:rPr>
        <w:t>Bohr</w:t>
      </w:r>
      <w:proofErr w:type="spellEnd"/>
      <w:r w:rsidRPr="00F81A7B">
        <w:rPr>
          <w:sz w:val="24"/>
          <w:szCs w:val="24"/>
        </w:rPr>
        <w:t xml:space="preserve">. </w:t>
      </w:r>
    </w:p>
    <w:p w:rsidR="004E3F45" w:rsidRDefault="004E3F45" w:rsidP="004E3F45">
      <w:pPr>
        <w:numPr>
          <w:ilvl w:val="0"/>
          <w:numId w:val="7"/>
        </w:numPr>
        <w:ind w:left="1440"/>
        <w:jc w:val="both"/>
        <w:rPr>
          <w:sz w:val="24"/>
          <w:szCs w:val="24"/>
        </w:rPr>
      </w:pPr>
      <w:r w:rsidRPr="00F81A7B">
        <w:rPr>
          <w:sz w:val="24"/>
          <w:szCs w:val="24"/>
        </w:rPr>
        <w:t xml:space="preserve">Saper </w:t>
      </w:r>
      <w:r>
        <w:rPr>
          <w:sz w:val="24"/>
          <w:szCs w:val="24"/>
        </w:rPr>
        <w:t>cogliere il duplice aspetto ondulatorio e corpuscolare della radiazione e delle particelle e la natura intrinsecamente probabilistica della descrizione della natura.</w:t>
      </w:r>
    </w:p>
    <w:p w:rsidR="004E3F45" w:rsidRPr="00F81A7B" w:rsidRDefault="004E3F45" w:rsidP="004E3F45">
      <w:pPr>
        <w:numPr>
          <w:ilvl w:val="0"/>
          <w:numId w:val="7"/>
        </w:num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Saper descrivere le principali reazioni nucleari e le loro principali applicazioni tecnologiche.</w:t>
      </w:r>
    </w:p>
    <w:p w:rsidR="004E3F45" w:rsidRDefault="004E3F45" w:rsidP="004E3F45">
      <w:pPr>
        <w:numPr>
          <w:ilvl w:val="0"/>
          <w:numId w:val="7"/>
        </w:numPr>
        <w:ind w:left="1440"/>
        <w:jc w:val="both"/>
        <w:rPr>
          <w:color w:val="000000"/>
          <w:sz w:val="23"/>
          <w:szCs w:val="23"/>
        </w:rPr>
      </w:pPr>
      <w:r>
        <w:rPr>
          <w:sz w:val="24"/>
          <w:szCs w:val="24"/>
        </w:rPr>
        <w:t>P</w:t>
      </w:r>
      <w:r>
        <w:rPr>
          <w:color w:val="000000"/>
          <w:sz w:val="23"/>
          <w:szCs w:val="23"/>
        </w:rPr>
        <w:t>ianificare osservazioni ed operare con strumenti di misura, confrontando i risultati con le teorie studiate.</w:t>
      </w:r>
    </w:p>
    <w:p w:rsidR="001B5E7F" w:rsidRDefault="001B5E7F" w:rsidP="001B5E7F">
      <w:pPr>
        <w:ind w:left="1440"/>
        <w:jc w:val="both"/>
        <w:rPr>
          <w:color w:val="000000"/>
          <w:sz w:val="23"/>
          <w:szCs w:val="23"/>
        </w:rPr>
      </w:pPr>
    </w:p>
    <w:p w:rsidR="001B5E7F" w:rsidRDefault="001B5E7F" w:rsidP="001B5E7F">
      <w:pPr>
        <w:ind w:left="1440"/>
        <w:jc w:val="both"/>
        <w:rPr>
          <w:color w:val="000000"/>
          <w:sz w:val="23"/>
          <w:szCs w:val="23"/>
        </w:rPr>
      </w:pPr>
    </w:p>
    <w:p w:rsidR="004E3F45" w:rsidRDefault="004E3F45" w:rsidP="004E3F45">
      <w:pPr>
        <w:pStyle w:val="Default"/>
        <w:ind w:left="864" w:hanging="864"/>
        <w:jc w:val="both"/>
        <w:rPr>
          <w:sz w:val="28"/>
          <w:szCs w:val="28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E3F45" w:rsidRDefault="004E3F45" w:rsidP="004E3F45">
      <w:pPr>
        <w:ind w:left="864" w:hanging="86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Capacità</w:t>
      </w:r>
    </w:p>
    <w:p w:rsidR="004E3F45" w:rsidRDefault="004E3F45" w:rsidP="004E3F45">
      <w:pPr>
        <w:numPr>
          <w:ilvl w:val="0"/>
          <w:numId w:val="4"/>
        </w:numPr>
        <w:tabs>
          <w:tab w:val="clear" w:pos="2136"/>
          <w:tab w:val="num" w:pos="720"/>
          <w:tab w:val="left" w:pos="1395"/>
          <w:tab w:val="left" w:pos="1410"/>
        </w:tabs>
        <w:ind w:left="1440"/>
        <w:jc w:val="both"/>
        <w:rPr>
          <w:sz w:val="24"/>
          <w:szCs w:val="28"/>
        </w:rPr>
      </w:pPr>
      <w:r>
        <w:rPr>
          <w:sz w:val="24"/>
          <w:szCs w:val="28"/>
        </w:rPr>
        <w:t>Capacità di cogliere il nesso tra lo sviluppo del sapere fisico e il contesto storico e filosofico in cui si è sviluppato.</w:t>
      </w:r>
    </w:p>
    <w:p w:rsidR="004E3F45" w:rsidRDefault="004E3F45" w:rsidP="004E3F45">
      <w:pPr>
        <w:numPr>
          <w:ilvl w:val="0"/>
          <w:numId w:val="4"/>
        </w:numPr>
        <w:tabs>
          <w:tab w:val="clear" w:pos="2136"/>
          <w:tab w:val="num" w:pos="720"/>
          <w:tab w:val="left" w:pos="1395"/>
          <w:tab w:val="left" w:pos="1410"/>
        </w:tabs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Capacità di formalizzare un problema di fisica.</w:t>
      </w:r>
    </w:p>
    <w:p w:rsidR="004E3F45" w:rsidRDefault="004E3F45" w:rsidP="004E3F45">
      <w:pPr>
        <w:numPr>
          <w:ilvl w:val="0"/>
          <w:numId w:val="4"/>
        </w:numPr>
        <w:tabs>
          <w:tab w:val="clear" w:pos="2136"/>
          <w:tab w:val="num" w:pos="720"/>
          <w:tab w:val="left" w:pos="1395"/>
          <w:tab w:val="left" w:pos="1410"/>
        </w:tabs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Capacità di formulare ipotesi, sperimentare e interpretare le leggi fisiche. </w:t>
      </w:r>
    </w:p>
    <w:p w:rsidR="004E3F45" w:rsidRDefault="004E3F45" w:rsidP="004E3F45">
      <w:pPr>
        <w:numPr>
          <w:ilvl w:val="0"/>
          <w:numId w:val="4"/>
        </w:numPr>
        <w:tabs>
          <w:tab w:val="clear" w:pos="2136"/>
          <w:tab w:val="num" w:pos="720"/>
          <w:tab w:val="left" w:pos="1395"/>
          <w:tab w:val="left" w:pos="1410"/>
        </w:tabs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Capacità di utilizzare gli strumenti linguistico-espressivi specifici della disciplina.</w:t>
      </w:r>
    </w:p>
    <w:p w:rsidR="004E3F45" w:rsidRDefault="004E3F45" w:rsidP="004E3F45">
      <w:pPr>
        <w:jc w:val="both"/>
      </w:pPr>
    </w:p>
    <w:p w:rsidR="004E3F45" w:rsidRDefault="004E3F45" w:rsidP="004E3F45">
      <w:pPr>
        <w:pStyle w:val="Default"/>
      </w:pPr>
      <w:r>
        <w:t xml:space="preserve"> </w:t>
      </w:r>
    </w:p>
    <w:p w:rsidR="004E3F45" w:rsidRDefault="004E3F45" w:rsidP="004E3F45">
      <w:pPr>
        <w:jc w:val="both"/>
      </w:pPr>
    </w:p>
    <w:p w:rsidR="004E3F45" w:rsidRDefault="004E3F45" w:rsidP="004E3F45">
      <w:pPr>
        <w:ind w:left="864" w:hanging="864"/>
        <w:jc w:val="both"/>
        <w:rPr>
          <w:sz w:val="28"/>
          <w:szCs w:val="28"/>
        </w:rPr>
      </w:pPr>
      <w:r>
        <w:rPr>
          <w:sz w:val="30"/>
          <w:szCs w:val="30"/>
        </w:rPr>
        <w:t>Contenuti</w:t>
      </w:r>
      <w:r>
        <w:rPr>
          <w:sz w:val="28"/>
          <w:szCs w:val="28"/>
        </w:rPr>
        <w:t>:</w:t>
      </w:r>
    </w:p>
    <w:p w:rsidR="004E3F45" w:rsidRDefault="004E3F45" w:rsidP="004E3F45">
      <w:pPr>
        <w:ind w:left="864" w:hanging="864"/>
        <w:jc w:val="both"/>
        <w:rPr>
          <w:sz w:val="28"/>
          <w:szCs w:val="28"/>
        </w:rPr>
      </w:pPr>
    </w:p>
    <w:p w:rsidR="004E3F45" w:rsidRDefault="004E3F45" w:rsidP="004E3F45">
      <w:pPr>
        <w:autoSpaceDE w:val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ARTICOLAZIONE  TEMPORALE  DI  MASSIMA  DEI  CONTENUTI PER LE CLASSI QUINTE DEL LICEO SCIENTIFICO</w:t>
      </w:r>
    </w:p>
    <w:p w:rsidR="004E3F45" w:rsidRDefault="004E3F45" w:rsidP="004E3F45">
      <w:pPr>
        <w:ind w:left="2832" w:hanging="2832"/>
        <w:jc w:val="center"/>
        <w:rPr>
          <w:b/>
          <w:sz w:val="24"/>
        </w:rPr>
      </w:pPr>
    </w:p>
    <w:tbl>
      <w:tblPr>
        <w:tblW w:w="0" w:type="auto"/>
        <w:tblInd w:w="1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05"/>
      </w:tblGrid>
      <w:tr w:rsidR="004E3F45" w:rsidTr="00AC2AFB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F45" w:rsidRDefault="004E3F45" w:rsidP="00AC2AFB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SETT OTT NOV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45" w:rsidRDefault="004E3F45" w:rsidP="00AC2AFB">
            <w:pPr>
              <w:snapToGrid w:val="0"/>
              <w:jc w:val="both"/>
            </w:pPr>
            <w:r w:rsidRPr="006B399E">
              <w:rPr>
                <w:sz w:val="24"/>
                <w:szCs w:val="24"/>
              </w:rPr>
              <w:t>Magnetismo. Induzione elettromagnetica</w:t>
            </w:r>
            <w:r>
              <w:t xml:space="preserve">. </w:t>
            </w:r>
          </w:p>
          <w:p w:rsidR="004E3F45" w:rsidRPr="006B399E" w:rsidRDefault="004E3F45" w:rsidP="00AC2AFB">
            <w:pPr>
              <w:snapToGrid w:val="0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E3F45" w:rsidRPr="006B399E" w:rsidTr="00AC2AFB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F45" w:rsidRDefault="004E3F45" w:rsidP="00AC2AFB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DIC GENN</w:t>
            </w:r>
          </w:p>
          <w:p w:rsidR="004E3F45" w:rsidRDefault="004E3F45" w:rsidP="00AC2AFB">
            <w:pPr>
              <w:jc w:val="both"/>
              <w:rPr>
                <w:sz w:val="24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45" w:rsidRDefault="004E3F45" w:rsidP="00AC2AFB">
            <w:pPr>
              <w:snapToGrid w:val="0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6B399E">
              <w:rPr>
                <w:sz w:val="24"/>
                <w:szCs w:val="24"/>
              </w:rPr>
              <w:t xml:space="preserve">Equazioni di Maxwell. </w:t>
            </w:r>
            <w:r>
              <w:rPr>
                <w:sz w:val="24"/>
                <w:szCs w:val="24"/>
              </w:rPr>
              <w:t>Onde elettromagnetiche.</w:t>
            </w:r>
          </w:p>
          <w:p w:rsidR="004E3F45" w:rsidRDefault="004E3F45" w:rsidP="00AC2AFB">
            <w:pPr>
              <w:snapToGrid w:val="0"/>
              <w:jc w:val="both"/>
              <w:rPr>
                <w:sz w:val="24"/>
              </w:rPr>
            </w:pPr>
          </w:p>
        </w:tc>
      </w:tr>
      <w:tr w:rsidR="004E3F45" w:rsidTr="00AC2AFB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F45" w:rsidRDefault="004E3F45" w:rsidP="00AC2AFB">
            <w:pPr>
              <w:snapToGrid w:val="0"/>
              <w:jc w:val="both"/>
              <w:rPr>
                <w:sz w:val="24"/>
                <w:lang w:val="en-US"/>
              </w:rPr>
            </w:pPr>
            <w:r w:rsidRPr="006B399E">
              <w:rPr>
                <w:sz w:val="24"/>
              </w:rPr>
              <w:t xml:space="preserve">FEB MAR 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45" w:rsidRDefault="004E3F45" w:rsidP="00AC2AFB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Assiomi della teoria della relatività ristretta. Dilatazione dei tempi e contrazione delle lunghezze. Spazio-tempo. Equivalenza tra massa ed energia. I principi della relatività generale. </w:t>
            </w:r>
          </w:p>
        </w:tc>
      </w:tr>
      <w:tr w:rsidR="004E3F45" w:rsidTr="00AC2AFB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F45" w:rsidRDefault="004E3F45" w:rsidP="00AC2AFB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APR MAG GIU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45" w:rsidRDefault="004E3F45" w:rsidP="00AC2AFB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Modello atomico di </w:t>
            </w:r>
            <w:proofErr w:type="spellStart"/>
            <w:r>
              <w:rPr>
                <w:sz w:val="24"/>
              </w:rPr>
              <w:t>Bohr</w:t>
            </w:r>
            <w:proofErr w:type="spellEnd"/>
            <w:r>
              <w:rPr>
                <w:sz w:val="24"/>
              </w:rPr>
              <w:t xml:space="preserve">. Proprietà ondulatorie della materia. Principio di indeterminazione.  Forze nucleari. Radioattività. Fissione e fusione nucleare. </w:t>
            </w:r>
          </w:p>
        </w:tc>
      </w:tr>
    </w:tbl>
    <w:p w:rsidR="004E3F45" w:rsidRDefault="004E3F45" w:rsidP="004E3F45">
      <w:pPr>
        <w:autoSpaceDE w:val="0"/>
        <w:ind w:left="864" w:hanging="864"/>
        <w:jc w:val="both"/>
      </w:pPr>
    </w:p>
    <w:p w:rsidR="004E3F45" w:rsidRDefault="004E3F45" w:rsidP="004E3F45">
      <w:pPr>
        <w:autoSpaceDE w:val="0"/>
        <w:jc w:val="center"/>
        <w:rPr>
          <w:b/>
          <w:sz w:val="24"/>
          <w:szCs w:val="24"/>
          <w:u w:val="single"/>
        </w:rPr>
      </w:pPr>
    </w:p>
    <w:p w:rsidR="004E3F45" w:rsidRDefault="004E3F45" w:rsidP="004E3F45">
      <w:pPr>
        <w:autoSpaceDE w:val="0"/>
        <w:jc w:val="center"/>
        <w:rPr>
          <w:b/>
          <w:sz w:val="24"/>
          <w:szCs w:val="24"/>
          <w:u w:val="single"/>
        </w:rPr>
      </w:pPr>
    </w:p>
    <w:p w:rsidR="004E3F45" w:rsidRDefault="004E3F45" w:rsidP="004E3F45">
      <w:pPr>
        <w:jc w:val="both"/>
        <w:rPr>
          <w:sz w:val="24"/>
          <w:szCs w:val="28"/>
        </w:rPr>
      </w:pPr>
      <w:r>
        <w:rPr>
          <w:sz w:val="30"/>
          <w:szCs w:val="30"/>
        </w:rPr>
        <w:t>Strumenti di verific</w:t>
      </w:r>
      <w:r>
        <w:rPr>
          <w:sz w:val="28"/>
          <w:szCs w:val="28"/>
        </w:rPr>
        <w:t>a: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C</w:t>
      </w:r>
      <w:r>
        <w:rPr>
          <w:sz w:val="24"/>
          <w:szCs w:val="28"/>
        </w:rPr>
        <w:t>olloqui.</w:t>
      </w:r>
    </w:p>
    <w:p w:rsidR="004E3F45" w:rsidRDefault="004E3F45" w:rsidP="004E3F45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Questionari.</w:t>
      </w:r>
    </w:p>
    <w:p w:rsidR="004E3F45" w:rsidRDefault="004E3F45" w:rsidP="004E3F45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Compiti scritti finalizzati a verificare le competenze acquisite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nell'applicazione di formule e teoremi studiati.</w:t>
      </w:r>
    </w:p>
    <w:p w:rsidR="004E3F45" w:rsidRDefault="004E3F45" w:rsidP="004E3F45">
      <w:pPr>
        <w:jc w:val="both"/>
        <w:rPr>
          <w:sz w:val="28"/>
          <w:szCs w:val="28"/>
        </w:rPr>
      </w:pPr>
    </w:p>
    <w:p w:rsidR="004E3F45" w:rsidRDefault="004E3F45" w:rsidP="00E75FF2">
      <w:pPr>
        <w:ind w:left="2832" w:hanging="2832"/>
        <w:jc w:val="both"/>
        <w:rPr>
          <w:sz w:val="24"/>
        </w:rPr>
      </w:pPr>
      <w:r>
        <w:rPr>
          <w:sz w:val="30"/>
          <w:szCs w:val="30"/>
        </w:rPr>
        <w:t>Criteri di valutazione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Le conoscenze e le competenze acquisite vengono valutate con i criteri </w:t>
      </w:r>
      <w:r>
        <w:rPr>
          <w:sz w:val="24"/>
          <w:szCs w:val="24"/>
        </w:rPr>
        <w:tab/>
        <w:t xml:space="preserve">riportati nelle griglie di valutazione, tenendo in considerazione anche  </w:t>
      </w:r>
      <w:r>
        <w:rPr>
          <w:sz w:val="24"/>
          <w:szCs w:val="24"/>
        </w:rPr>
        <w:tab/>
        <w:t xml:space="preserve">l'interesse per la  materia, la partecipazione </w:t>
      </w:r>
      <w:r>
        <w:rPr>
          <w:sz w:val="24"/>
        </w:rPr>
        <w:t>all'attività didattica,  l'impegno e l'applicazione allo studio.</w:t>
      </w:r>
    </w:p>
    <w:p w:rsidR="00D171B5" w:rsidRDefault="00D171B5" w:rsidP="00D171B5">
      <w:pPr>
        <w:ind w:left="2832" w:firstLine="3"/>
        <w:jc w:val="both"/>
        <w:rPr>
          <w:sz w:val="24"/>
        </w:rPr>
      </w:pPr>
      <w:r>
        <w:rPr>
          <w:sz w:val="24"/>
        </w:rPr>
        <w:t>Oltre alle griglie allegate di seguito, l’insegante potrà adoperare altre griglie di valutazione che ritenga più idonee per la tipologia del compito somministrato, previa comunicazione e illustrazione agli alunni delle griglie stesse.</w:t>
      </w:r>
    </w:p>
    <w:p w:rsidR="00D171B5" w:rsidRDefault="00D171B5" w:rsidP="00E75FF2">
      <w:pPr>
        <w:ind w:left="2832" w:hanging="2832"/>
        <w:jc w:val="both"/>
        <w:rPr>
          <w:sz w:val="24"/>
        </w:rPr>
      </w:pPr>
    </w:p>
    <w:p w:rsidR="00DB5BF1" w:rsidRDefault="004E3F45" w:rsidP="00D85154">
      <w:pPr>
        <w:ind w:left="864" w:hanging="864"/>
        <w:rPr>
          <w:sz w:val="24"/>
        </w:rPr>
      </w:pPr>
      <w:r>
        <w:rPr>
          <w:sz w:val="24"/>
        </w:rPr>
        <w:t xml:space="preserve">  </w:t>
      </w:r>
      <w:r w:rsidR="00D85154">
        <w:rPr>
          <w:sz w:val="24"/>
        </w:rPr>
        <w:t xml:space="preserve">                   </w:t>
      </w:r>
    </w:p>
    <w:p w:rsidR="00D85154" w:rsidRDefault="00D85154" w:rsidP="00D85154">
      <w:pPr>
        <w:ind w:left="864" w:hanging="864"/>
        <w:rPr>
          <w:sz w:val="24"/>
        </w:rPr>
      </w:pPr>
    </w:p>
    <w:p w:rsidR="00D85154" w:rsidRDefault="00D85154" w:rsidP="00D85154">
      <w:pPr>
        <w:ind w:left="864" w:hanging="864"/>
        <w:rPr>
          <w:sz w:val="24"/>
        </w:rPr>
      </w:pPr>
    </w:p>
    <w:p w:rsidR="00D85154" w:rsidRDefault="00D85154" w:rsidP="00D85154">
      <w:pPr>
        <w:ind w:left="864" w:hanging="864"/>
        <w:rPr>
          <w:sz w:val="24"/>
        </w:rPr>
      </w:pPr>
    </w:p>
    <w:p w:rsidR="00D85154" w:rsidRDefault="00D85154" w:rsidP="00D85154">
      <w:pPr>
        <w:ind w:left="864" w:hanging="864"/>
        <w:rPr>
          <w:sz w:val="24"/>
        </w:rPr>
      </w:pPr>
    </w:p>
    <w:p w:rsidR="00D85154" w:rsidRDefault="00D85154" w:rsidP="00D85154">
      <w:pPr>
        <w:ind w:left="864" w:hanging="864"/>
        <w:rPr>
          <w:sz w:val="24"/>
        </w:rPr>
      </w:pPr>
    </w:p>
    <w:p w:rsidR="00D85154" w:rsidRDefault="00D85154" w:rsidP="00D85154">
      <w:pPr>
        <w:ind w:left="864" w:hanging="864"/>
        <w:rPr>
          <w:sz w:val="24"/>
        </w:rPr>
      </w:pPr>
    </w:p>
    <w:p w:rsidR="00D85154" w:rsidRDefault="00D85154" w:rsidP="00D85154">
      <w:pPr>
        <w:ind w:left="864" w:hanging="864"/>
        <w:rPr>
          <w:sz w:val="24"/>
        </w:rPr>
      </w:pPr>
    </w:p>
    <w:p w:rsidR="00D85154" w:rsidRDefault="00D85154" w:rsidP="00D85154">
      <w:pPr>
        <w:ind w:left="864" w:hanging="864"/>
        <w:rPr>
          <w:sz w:val="24"/>
        </w:rPr>
      </w:pPr>
    </w:p>
    <w:p w:rsidR="00D85154" w:rsidRDefault="00D85154" w:rsidP="00D85154">
      <w:pPr>
        <w:ind w:left="864" w:hanging="864"/>
        <w:rPr>
          <w:sz w:val="24"/>
        </w:rPr>
      </w:pPr>
    </w:p>
    <w:p w:rsidR="00D85154" w:rsidRDefault="00D85154" w:rsidP="00D85154">
      <w:pPr>
        <w:ind w:left="864" w:hanging="864"/>
        <w:rPr>
          <w:sz w:val="24"/>
        </w:rPr>
      </w:pPr>
    </w:p>
    <w:p w:rsidR="00D85154" w:rsidRDefault="00D85154" w:rsidP="00D85154">
      <w:pPr>
        <w:ind w:left="864" w:hanging="864"/>
        <w:rPr>
          <w:sz w:val="24"/>
        </w:rPr>
        <w:sectPr w:rsidR="00D85154">
          <w:pgSz w:w="11906" w:h="16838"/>
          <w:pgMar w:top="567" w:right="851" w:bottom="680" w:left="1418" w:header="720" w:footer="720" w:gutter="0"/>
          <w:pgNumType w:start="1"/>
          <w:cols w:space="720"/>
          <w:docGrid w:linePitch="360"/>
        </w:sectPr>
      </w:pPr>
    </w:p>
    <w:p w:rsidR="00D312B9" w:rsidRDefault="00D312B9" w:rsidP="00D312B9">
      <w:pPr>
        <w:pStyle w:val="Titolo2"/>
        <w:jc w:val="center"/>
      </w:pPr>
      <w:r>
        <w:rPr>
          <w:sz w:val="20"/>
          <w:u w:val="none"/>
        </w:rPr>
        <w:lastRenderedPageBreak/>
        <w:t>FISICA – VALUTAZIONE SCRITTO PRIMO BIENNIO</w:t>
      </w:r>
    </w:p>
    <w:tbl>
      <w:tblPr>
        <w:tblW w:w="15726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1834"/>
        <w:gridCol w:w="1843"/>
        <w:gridCol w:w="1984"/>
        <w:gridCol w:w="1843"/>
        <w:gridCol w:w="2410"/>
        <w:gridCol w:w="2126"/>
        <w:gridCol w:w="1843"/>
        <w:gridCol w:w="1843"/>
      </w:tblGrid>
      <w:tr w:rsidR="00D312B9" w:rsidRPr="00AD1E72" w:rsidTr="004640F0">
        <w:trPr>
          <w:trHeight w:val="638"/>
        </w:trPr>
        <w:tc>
          <w:tcPr>
            <w:tcW w:w="183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312B9" w:rsidRPr="00AD1E72" w:rsidRDefault="00D312B9" w:rsidP="004640F0">
            <w:pPr>
              <w:snapToGrid w:val="0"/>
              <w:rPr>
                <w:caps/>
                <w:sz w:val="18"/>
                <w:szCs w:val="18"/>
              </w:rPr>
            </w:pPr>
            <w:r w:rsidRPr="00AD1E72">
              <w:rPr>
                <w:caps/>
                <w:sz w:val="18"/>
                <w:szCs w:val="18"/>
              </w:rPr>
              <w:t>Livelli / descrittori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B9" w:rsidRPr="00AD1E72" w:rsidRDefault="00D312B9" w:rsidP="004640F0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 w:rsidRPr="00AD1E72">
              <w:rPr>
                <w:caps/>
                <w:sz w:val="20"/>
              </w:rPr>
              <w:t>10 - 9</w:t>
            </w:r>
          </w:p>
        </w:tc>
        <w:tc>
          <w:tcPr>
            <w:tcW w:w="19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B9" w:rsidRPr="00AD1E72" w:rsidRDefault="00D312B9" w:rsidP="004640F0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 w:rsidRPr="00AD1E72">
              <w:rPr>
                <w:caps/>
                <w:sz w:val="20"/>
              </w:rPr>
              <w:t>8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B9" w:rsidRPr="00AD1E72" w:rsidRDefault="00D312B9" w:rsidP="004640F0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 w:rsidRPr="00AD1E72">
              <w:rPr>
                <w:caps/>
                <w:sz w:val="20"/>
              </w:rPr>
              <w:t>7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B9" w:rsidRPr="00AD1E72" w:rsidRDefault="00D312B9" w:rsidP="004640F0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 w:rsidRPr="00AD1E72">
              <w:rPr>
                <w:caps/>
                <w:sz w:val="20"/>
              </w:rPr>
              <w:t>6</w:t>
            </w:r>
          </w:p>
        </w:tc>
        <w:tc>
          <w:tcPr>
            <w:tcW w:w="21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B9" w:rsidRPr="00AD1E72" w:rsidRDefault="00D312B9" w:rsidP="004640F0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 w:rsidRPr="00AD1E72">
              <w:rPr>
                <w:caps/>
                <w:sz w:val="20"/>
              </w:rPr>
              <w:t>5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312B9" w:rsidRPr="00AD1E72" w:rsidRDefault="00D312B9" w:rsidP="004640F0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 w:rsidRPr="00AD1E72">
              <w:rPr>
                <w:caps/>
                <w:sz w:val="20"/>
              </w:rPr>
              <w:t>4 - 3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312B9" w:rsidRPr="00AD1E72" w:rsidRDefault="00D312B9" w:rsidP="004640F0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2</w:t>
            </w:r>
          </w:p>
        </w:tc>
      </w:tr>
      <w:tr w:rsidR="00D312B9" w:rsidRPr="00AD1E72" w:rsidTr="004640F0">
        <w:trPr>
          <w:trHeight w:val="813"/>
        </w:trPr>
        <w:tc>
          <w:tcPr>
            <w:tcW w:w="18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B9" w:rsidRPr="00793C3C" w:rsidRDefault="00D312B9" w:rsidP="004640F0">
            <w:pPr>
              <w:pStyle w:val="Titolo9"/>
              <w:snapToGrid w:val="0"/>
              <w:ind w:left="51" w:firstLine="6"/>
              <w:rPr>
                <w:b w:val="0"/>
                <w:bCs w:val="0"/>
                <w:caps w:val="0"/>
                <w:sz w:val="16"/>
                <w:szCs w:val="16"/>
              </w:rPr>
            </w:pPr>
            <w:r w:rsidRPr="00793C3C">
              <w:rPr>
                <w:b w:val="0"/>
                <w:sz w:val="16"/>
                <w:szCs w:val="16"/>
              </w:rPr>
              <w:t>CONOSCENZA DEGLI ARGOMENTI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B9" w:rsidRPr="00AD1E72" w:rsidRDefault="00D312B9" w:rsidP="004640F0">
            <w:pPr>
              <w:snapToGrid w:val="0"/>
            </w:pPr>
            <w:r w:rsidRPr="00AD1E72">
              <w:t>Corretta ed esauriente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B9" w:rsidRPr="00AD1E72" w:rsidRDefault="00D312B9" w:rsidP="004640F0">
            <w:pPr>
              <w:snapToGrid w:val="0"/>
            </w:pPr>
            <w:r w:rsidRPr="00AD1E72">
              <w:t>Corretta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B9" w:rsidRPr="00AD1E72" w:rsidRDefault="00D312B9" w:rsidP="004640F0">
            <w:pPr>
              <w:snapToGrid w:val="0"/>
            </w:pPr>
            <w:r w:rsidRPr="00AD1E72">
              <w:t>Discreta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B9" w:rsidRPr="00AD1E72" w:rsidRDefault="00D312B9" w:rsidP="004640F0">
            <w:pPr>
              <w:snapToGrid w:val="0"/>
            </w:pPr>
            <w:r w:rsidRPr="00AD1E72">
              <w:t>Sufficiente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B9" w:rsidRPr="00AD1E72" w:rsidRDefault="00D312B9" w:rsidP="004640F0">
            <w:pPr>
              <w:snapToGrid w:val="0"/>
            </w:pPr>
            <w:r w:rsidRPr="00AD1E72">
              <w:t>Superficiale e frammentaria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312B9" w:rsidRPr="00AD1E72" w:rsidRDefault="00D312B9" w:rsidP="004640F0">
            <w:pPr>
              <w:snapToGrid w:val="0"/>
            </w:pPr>
            <w:r w:rsidRPr="00AD1E72">
              <w:t>Scarsa e confusa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312B9" w:rsidRPr="00AD1E72" w:rsidRDefault="00D312B9" w:rsidP="004640F0">
            <w:pPr>
              <w:snapToGrid w:val="0"/>
            </w:pPr>
            <w:r w:rsidRPr="009A6F3E">
              <w:t>Non rilevabile</w:t>
            </w:r>
          </w:p>
        </w:tc>
      </w:tr>
      <w:tr w:rsidR="00D312B9" w:rsidTr="004640F0">
        <w:trPr>
          <w:trHeight w:val="1050"/>
        </w:trPr>
        <w:tc>
          <w:tcPr>
            <w:tcW w:w="18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B9" w:rsidRPr="00793C3C" w:rsidRDefault="00D312B9" w:rsidP="004640F0">
            <w:pPr>
              <w:pStyle w:val="Titolo9"/>
              <w:snapToGrid w:val="0"/>
              <w:ind w:left="51" w:firstLine="6"/>
              <w:rPr>
                <w:b w:val="0"/>
                <w:bCs w:val="0"/>
                <w:caps w:val="0"/>
                <w:sz w:val="16"/>
                <w:szCs w:val="16"/>
              </w:rPr>
            </w:pPr>
            <w:r w:rsidRPr="00793C3C">
              <w:rPr>
                <w:b w:val="0"/>
                <w:bCs w:val="0"/>
                <w:caps w:val="0"/>
                <w:sz w:val="16"/>
                <w:szCs w:val="16"/>
              </w:rPr>
              <w:t xml:space="preserve">COMPETENZA NELL’USO DI SCHEMI PROCEDURALI E TECNICHE DI CALCOLO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B9" w:rsidRDefault="00D312B9" w:rsidP="004640F0">
            <w:pPr>
              <w:snapToGrid w:val="0"/>
            </w:pPr>
            <w:r>
              <w:t>Applica regole e procedure in modo autonomo anche in nuovi contesti.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B9" w:rsidRDefault="00D312B9" w:rsidP="004640F0">
            <w:pPr>
              <w:snapToGrid w:val="0"/>
            </w:pPr>
            <w:r>
              <w:t>Applica regole e procedure con sicurezza.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B9" w:rsidRDefault="00D312B9" w:rsidP="004640F0">
            <w:pPr>
              <w:snapToGrid w:val="0"/>
            </w:pPr>
            <w:r>
              <w:t>Applica regole e procedure correttamente.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B9" w:rsidRDefault="00D312B9" w:rsidP="004640F0">
            <w:pPr>
              <w:snapToGrid w:val="0"/>
            </w:pPr>
            <w:r>
              <w:t>Applica regole e procedure in modo accettabile, con qualche incertezza.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B9" w:rsidRDefault="00D312B9" w:rsidP="004640F0">
            <w:pPr>
              <w:snapToGrid w:val="0"/>
            </w:pPr>
            <w:r>
              <w:t>Applica regole e procedure in modo parzialmente errato.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312B9" w:rsidRDefault="00D312B9" w:rsidP="004640F0">
            <w:pPr>
              <w:snapToGrid w:val="0"/>
            </w:pPr>
            <w:r>
              <w:t>Applica regole e procedure in modo per lo più errato. Gli errori sono concettualmente gravi.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312B9" w:rsidRDefault="00D312B9" w:rsidP="004640F0">
            <w:pPr>
              <w:snapToGrid w:val="0"/>
            </w:pPr>
            <w:r>
              <w:t>Non utilizza regole e procedure valutabili</w:t>
            </w:r>
          </w:p>
        </w:tc>
      </w:tr>
      <w:tr w:rsidR="00D312B9" w:rsidTr="004640F0">
        <w:trPr>
          <w:trHeight w:val="712"/>
        </w:trPr>
        <w:tc>
          <w:tcPr>
            <w:tcW w:w="1834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312B9" w:rsidRPr="00793C3C" w:rsidRDefault="00D312B9" w:rsidP="004640F0">
            <w:pPr>
              <w:pStyle w:val="Titolo9"/>
              <w:snapToGrid w:val="0"/>
              <w:ind w:left="51" w:firstLine="6"/>
              <w:rPr>
                <w:b w:val="0"/>
                <w:bCs w:val="0"/>
                <w:sz w:val="16"/>
                <w:szCs w:val="16"/>
              </w:rPr>
            </w:pPr>
            <w:r w:rsidRPr="00793C3C">
              <w:rPr>
                <w:b w:val="0"/>
                <w:bCs w:val="0"/>
                <w:sz w:val="16"/>
                <w:szCs w:val="16"/>
              </w:rPr>
              <w:t>SVOLGIMENTO DELL’ELABORATO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312B9" w:rsidRDefault="00D312B9" w:rsidP="004640F0">
            <w:pPr>
              <w:snapToGrid w:val="0"/>
            </w:pPr>
            <w:r>
              <w:t>L’elaborato è lineare e commentato in modo puntuale adoperando la corretta terminologia.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312B9" w:rsidRDefault="00D312B9" w:rsidP="004640F0">
            <w:pPr>
              <w:snapToGrid w:val="0"/>
            </w:pPr>
            <w:r>
              <w:t>L’elaborato è lineare, svolto in ogni sua parte e correttamente commentato.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312B9" w:rsidRDefault="00D312B9" w:rsidP="004640F0">
            <w:pPr>
              <w:snapToGrid w:val="0"/>
            </w:pPr>
            <w:r>
              <w:t>L’elaborato è chiaro e la terminologia adoperata è corretta.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312B9" w:rsidRDefault="00D312B9" w:rsidP="004640F0">
            <w:pPr>
              <w:snapToGrid w:val="0"/>
            </w:pPr>
            <w:r>
              <w:t>L’elaborato è sufficientemente chiaro, ma lo svolgimento non è completo in ogni sua parte.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312B9" w:rsidRDefault="00D312B9" w:rsidP="004640F0">
            <w:pPr>
              <w:snapToGrid w:val="0"/>
            </w:pPr>
            <w:r>
              <w:t>L’elaborato non è completo; la terminologia adoperata è imprecisa.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312B9" w:rsidRDefault="00D312B9" w:rsidP="004640F0">
            <w:pPr>
              <w:snapToGrid w:val="0"/>
            </w:pPr>
            <w:r>
              <w:t>L’elaborato è stato svolto solo in minima parte; la terminologia adoperata non è corretta.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D312B9" w:rsidRDefault="00D312B9" w:rsidP="004640F0">
            <w:pPr>
              <w:snapToGrid w:val="0"/>
            </w:pPr>
            <w:r>
              <w:t>Svolgimento solo accennato o assente</w:t>
            </w:r>
          </w:p>
        </w:tc>
      </w:tr>
    </w:tbl>
    <w:p w:rsidR="00D312B9" w:rsidRDefault="00D312B9" w:rsidP="00D312B9">
      <w:pPr>
        <w:jc w:val="center"/>
      </w:pPr>
    </w:p>
    <w:p w:rsidR="00D312B9" w:rsidRDefault="00D312B9" w:rsidP="00D312B9">
      <w:pPr>
        <w:jc w:val="center"/>
        <w:rPr>
          <w:b/>
          <w:bCs/>
        </w:rPr>
      </w:pPr>
    </w:p>
    <w:p w:rsidR="00D312B9" w:rsidRDefault="00D312B9" w:rsidP="00D312B9">
      <w:pPr>
        <w:jc w:val="center"/>
        <w:rPr>
          <w:b/>
          <w:bCs/>
        </w:rPr>
      </w:pPr>
    </w:p>
    <w:p w:rsidR="00D312B9" w:rsidRDefault="00D312B9" w:rsidP="00D312B9">
      <w:pPr>
        <w:jc w:val="center"/>
        <w:rPr>
          <w:b/>
          <w:bCs/>
        </w:rPr>
      </w:pPr>
    </w:p>
    <w:p w:rsidR="00D312B9" w:rsidRDefault="00D312B9" w:rsidP="00D312B9">
      <w:pPr>
        <w:jc w:val="center"/>
        <w:rPr>
          <w:b/>
          <w:bCs/>
        </w:rPr>
      </w:pPr>
    </w:p>
    <w:p w:rsidR="00D312B9" w:rsidRDefault="00D312B9" w:rsidP="00D312B9">
      <w:pPr>
        <w:jc w:val="center"/>
        <w:rPr>
          <w:b/>
          <w:bCs/>
        </w:rPr>
      </w:pPr>
    </w:p>
    <w:p w:rsidR="00D312B9" w:rsidRDefault="00D312B9" w:rsidP="00D312B9">
      <w:pPr>
        <w:jc w:val="center"/>
        <w:rPr>
          <w:b/>
          <w:bCs/>
        </w:rPr>
      </w:pPr>
    </w:p>
    <w:p w:rsidR="00D312B9" w:rsidRDefault="00D312B9" w:rsidP="00D312B9">
      <w:pPr>
        <w:jc w:val="center"/>
        <w:rPr>
          <w:b/>
          <w:bCs/>
        </w:rPr>
      </w:pPr>
    </w:p>
    <w:p w:rsidR="00D312B9" w:rsidRDefault="00D312B9" w:rsidP="00D312B9">
      <w:pPr>
        <w:jc w:val="center"/>
        <w:rPr>
          <w:b/>
          <w:bCs/>
        </w:rPr>
      </w:pPr>
    </w:p>
    <w:p w:rsidR="00D312B9" w:rsidRDefault="00D312B9" w:rsidP="00D312B9">
      <w:pPr>
        <w:jc w:val="center"/>
        <w:rPr>
          <w:b/>
          <w:bCs/>
        </w:rPr>
      </w:pPr>
    </w:p>
    <w:p w:rsidR="00D312B9" w:rsidRDefault="00D312B9" w:rsidP="00D312B9">
      <w:pPr>
        <w:jc w:val="center"/>
        <w:rPr>
          <w:b/>
          <w:bCs/>
        </w:rPr>
      </w:pPr>
    </w:p>
    <w:p w:rsidR="00D312B9" w:rsidRDefault="00D312B9" w:rsidP="00D312B9">
      <w:pPr>
        <w:jc w:val="center"/>
        <w:rPr>
          <w:b/>
          <w:bCs/>
        </w:rPr>
      </w:pPr>
    </w:p>
    <w:p w:rsidR="00D312B9" w:rsidRDefault="00D312B9" w:rsidP="00D312B9">
      <w:pPr>
        <w:jc w:val="center"/>
        <w:rPr>
          <w:b/>
          <w:bCs/>
        </w:rPr>
      </w:pPr>
    </w:p>
    <w:p w:rsidR="00D312B9" w:rsidRDefault="00D312B9" w:rsidP="00D312B9">
      <w:pPr>
        <w:jc w:val="center"/>
        <w:rPr>
          <w:b/>
          <w:bCs/>
        </w:rPr>
      </w:pPr>
    </w:p>
    <w:p w:rsidR="00D312B9" w:rsidRDefault="00D312B9" w:rsidP="00D312B9">
      <w:pPr>
        <w:jc w:val="center"/>
        <w:rPr>
          <w:b/>
          <w:bCs/>
        </w:rPr>
      </w:pPr>
    </w:p>
    <w:p w:rsidR="00D312B9" w:rsidRDefault="00D312B9" w:rsidP="00D312B9">
      <w:pPr>
        <w:jc w:val="center"/>
        <w:rPr>
          <w:b/>
          <w:bCs/>
        </w:rPr>
      </w:pPr>
    </w:p>
    <w:p w:rsidR="00D312B9" w:rsidRDefault="00D312B9" w:rsidP="00D312B9">
      <w:pPr>
        <w:jc w:val="center"/>
        <w:rPr>
          <w:b/>
          <w:bCs/>
        </w:rPr>
      </w:pPr>
    </w:p>
    <w:p w:rsidR="00D312B9" w:rsidRDefault="00D312B9" w:rsidP="00D312B9">
      <w:pPr>
        <w:jc w:val="center"/>
        <w:rPr>
          <w:b/>
          <w:bCs/>
        </w:rPr>
      </w:pPr>
    </w:p>
    <w:p w:rsidR="00D312B9" w:rsidRDefault="00D312B9" w:rsidP="00D312B9">
      <w:pPr>
        <w:jc w:val="center"/>
        <w:rPr>
          <w:b/>
          <w:bCs/>
        </w:rPr>
      </w:pPr>
    </w:p>
    <w:p w:rsidR="00D312B9" w:rsidRDefault="00D312B9" w:rsidP="00D312B9">
      <w:pPr>
        <w:jc w:val="center"/>
        <w:rPr>
          <w:b/>
          <w:bCs/>
        </w:rPr>
      </w:pPr>
    </w:p>
    <w:p w:rsidR="00D85154" w:rsidRDefault="00D85154" w:rsidP="00D85154">
      <w:pPr>
        <w:pStyle w:val="Pidipagina"/>
        <w:tabs>
          <w:tab w:val="clear" w:pos="4819"/>
          <w:tab w:val="clear" w:pos="9638"/>
        </w:tabs>
      </w:pPr>
    </w:p>
    <w:p w:rsidR="00D85154" w:rsidRDefault="00D85154" w:rsidP="00D85154">
      <w:pPr>
        <w:pStyle w:val="Pidipagina"/>
        <w:numPr>
          <w:ilvl w:val="0"/>
          <w:numId w:val="1"/>
        </w:numPr>
        <w:tabs>
          <w:tab w:val="left" w:pos="708"/>
        </w:tabs>
        <w:jc w:val="center"/>
        <w:rPr>
          <w:b/>
        </w:rPr>
      </w:pPr>
      <w:r>
        <w:rPr>
          <w:b/>
        </w:rPr>
        <w:lastRenderedPageBreak/>
        <w:t>FISICA- VALUTAZIONE SCRITTO SECONDO BIENNIO E QUINTO ANNO</w:t>
      </w:r>
    </w:p>
    <w:p w:rsidR="00D85154" w:rsidRDefault="00D85154" w:rsidP="00D85154">
      <w:pPr>
        <w:pStyle w:val="Pidipagina"/>
        <w:numPr>
          <w:ilvl w:val="0"/>
          <w:numId w:val="1"/>
        </w:numPr>
        <w:tabs>
          <w:tab w:val="left" w:pos="708"/>
        </w:tabs>
        <w:jc w:val="center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1829"/>
        <w:gridCol w:w="2042"/>
        <w:gridCol w:w="1919"/>
        <w:gridCol w:w="1919"/>
        <w:gridCol w:w="2331"/>
        <w:gridCol w:w="1774"/>
        <w:gridCol w:w="1781"/>
        <w:gridCol w:w="1774"/>
      </w:tblGrid>
      <w:tr w:rsidR="00D312B9" w:rsidTr="00D312B9">
        <w:trPr>
          <w:trHeight w:val="315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2B9" w:rsidRDefault="00D312B9" w:rsidP="00AC2AFB">
            <w:pPr>
              <w:suppressAutoHyphens w:val="0"/>
              <w:rPr>
                <w:lang w:eastAsia="it-IT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2B9" w:rsidRDefault="00D312B9" w:rsidP="00AC2AFB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 LIVELLI/</w:t>
            </w:r>
          </w:p>
          <w:p w:rsidR="00D312B9" w:rsidRDefault="00D312B9" w:rsidP="00AC2AFB">
            <w:pPr>
              <w:suppressAutoHyphens w:val="0"/>
              <w:rPr>
                <w:b/>
                <w:bCs/>
                <w:lang w:eastAsia="it-IT"/>
              </w:rPr>
            </w:pPr>
            <w:r>
              <w:rPr>
                <w:lang w:eastAsia="it-IT"/>
              </w:rPr>
              <w:t>DESCRITTORI</w:t>
            </w:r>
            <w:r>
              <w:rPr>
                <w:b/>
                <w:bCs/>
                <w:lang w:eastAsia="it-IT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2B9" w:rsidRDefault="00D312B9" w:rsidP="00AC2AFB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>
              <w:rPr>
                <w:b/>
                <w:bCs/>
                <w:sz w:val="24"/>
                <w:szCs w:val="24"/>
                <w:lang w:eastAsia="it-IT"/>
              </w:rPr>
              <w:t>9-10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2B9" w:rsidRDefault="00D312B9" w:rsidP="00AC2AFB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>
              <w:rPr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2B9" w:rsidRDefault="00D312B9" w:rsidP="00AC2AFB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>
              <w:rPr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2B9" w:rsidRDefault="00D312B9" w:rsidP="00AC2AFB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>
              <w:rPr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2B9" w:rsidRDefault="00D312B9" w:rsidP="00AC2AFB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>
              <w:rPr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2B9" w:rsidRDefault="00D312B9" w:rsidP="00AC2AFB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>
              <w:rPr>
                <w:b/>
                <w:bCs/>
                <w:sz w:val="24"/>
                <w:szCs w:val="24"/>
                <w:lang w:eastAsia="it-IT"/>
              </w:rPr>
              <w:t>3-4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2B9" w:rsidRDefault="00D312B9" w:rsidP="00D312B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>
              <w:rPr>
                <w:b/>
                <w:bCs/>
                <w:sz w:val="24"/>
                <w:szCs w:val="24"/>
                <w:lang w:eastAsia="it-IT"/>
              </w:rPr>
              <w:t>2</w:t>
            </w:r>
          </w:p>
        </w:tc>
      </w:tr>
      <w:tr w:rsidR="00D312B9" w:rsidTr="00100453">
        <w:trPr>
          <w:trHeight w:val="836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2B9" w:rsidRDefault="00D312B9" w:rsidP="00AC2AFB">
            <w:pPr>
              <w:suppressAutoHyphens w:val="0"/>
              <w:jc w:val="center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B9" w:rsidRDefault="00D312B9" w:rsidP="00AC2AFB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 xml:space="preserve">COMPRENSIONE DELLA SITUAZIONE FISICA PROPOSTA                 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B9" w:rsidRDefault="00D312B9" w:rsidP="00AC2AFB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Puntuale e approfondita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B9" w:rsidRDefault="00D312B9" w:rsidP="00AC2AFB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Completa e approfondita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B9" w:rsidRDefault="00D312B9" w:rsidP="00AC2AFB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Completa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B9" w:rsidRDefault="00D312B9" w:rsidP="00AC2AFB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Complessiva ma imprecisa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B9" w:rsidRDefault="00D312B9" w:rsidP="00AC2AFB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Parziale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B9" w:rsidRDefault="00D312B9" w:rsidP="00AC2AFB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Scarsa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2B9" w:rsidRPr="00AD1E72" w:rsidRDefault="00D312B9" w:rsidP="00100453">
            <w:pPr>
              <w:snapToGrid w:val="0"/>
            </w:pPr>
            <w:r w:rsidRPr="009A6F3E">
              <w:t>Non rilevabile</w:t>
            </w:r>
          </w:p>
        </w:tc>
      </w:tr>
      <w:tr w:rsidR="00D312B9" w:rsidTr="00100453">
        <w:trPr>
          <w:trHeight w:val="13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2B9" w:rsidRDefault="00D312B9" w:rsidP="00AC2AFB">
            <w:pPr>
              <w:suppressAutoHyphens w:val="0"/>
              <w:jc w:val="center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B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B9" w:rsidRDefault="00D312B9" w:rsidP="00AC2AFB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COMPETENZA NELL’USO DI PROCEDURE  E STRUMENTI MATEMATICI ADEGUATI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B9" w:rsidRDefault="00D312B9" w:rsidP="00AC2AFB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Applica leggi e procedure in modo autonomo, individuando la strategia risolutiva più opportuna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B9" w:rsidRDefault="00D312B9" w:rsidP="00AC2AFB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Applica leggi e procedure con sicurezza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B9" w:rsidRDefault="00D312B9" w:rsidP="00AC2AFB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Applica leggi e procedure correttamente nelle parti essenziali dell'elaborato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B9" w:rsidRDefault="00D312B9" w:rsidP="00AC2AFB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Applica leggi e procedure in modo non sempre completo con qualche imprecisione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B9" w:rsidRDefault="00D312B9" w:rsidP="00AC2AFB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Applica leggi e procedure in modo incompleto e parzialmente errato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B9" w:rsidRDefault="00D312B9" w:rsidP="00AC2AFB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 xml:space="preserve">Applica leggi e procedure in modo incompleto e per lo più errato. Sono presenti errori concettualmente gravi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2B9" w:rsidRDefault="00D312B9" w:rsidP="00100453">
            <w:pPr>
              <w:snapToGrid w:val="0"/>
            </w:pPr>
            <w:r>
              <w:t>Non utilizza leggi e procedure valutabili</w:t>
            </w:r>
          </w:p>
        </w:tc>
      </w:tr>
      <w:tr w:rsidR="00D312B9" w:rsidTr="00100453">
        <w:trPr>
          <w:trHeight w:val="1831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2B9" w:rsidRDefault="00D312B9" w:rsidP="00AC2AFB">
            <w:pPr>
              <w:suppressAutoHyphens w:val="0"/>
              <w:jc w:val="center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C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B9" w:rsidRDefault="00D312B9" w:rsidP="00AC2AFB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DESCRIZIONE DEL PROCESSO RISOLUTIVO E COMUNICAZIONE DEI RISULTATI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B9" w:rsidRDefault="00D312B9" w:rsidP="00AC2AFB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Giustifica in modo completo ed esauriente  il processo risolutivo e valuta la coerenza delle soluzioni utilizzando il registro specifico della materia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B9" w:rsidRDefault="00D312B9" w:rsidP="00AC2AFB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Giustifica in modo completo  il processo risolutivo e valuta la coerenza delle soluzioni utilizzando il registro specifico della materia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B9" w:rsidRDefault="00D312B9" w:rsidP="00AC2AFB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Descrive in modo adeguato il processo risolutivo e valuta sommariamente la coerenza delle soluzioni utilizzando il registro specifico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B9" w:rsidRDefault="00D312B9" w:rsidP="00AC2AFB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Descrive in modo non del tutto adeguato il processo risolutivo e valuta sommariamente la coerenza delle soluzioni utilizzando con qualche incertezza il registro specifico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B9" w:rsidRDefault="00D312B9" w:rsidP="00AC2AFB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Descrive in modo solo in parte adeguato il processo risolutivo utilizzando con qualche incertezza il registro specifico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B9" w:rsidRDefault="00D312B9" w:rsidP="00AC2AFB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Descrive in modo confuso e frammentario il processo risolutivo utilizzando in maniera non adeguata il registro specifico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2B9" w:rsidRDefault="00D312B9" w:rsidP="00100453">
            <w:pPr>
              <w:snapToGrid w:val="0"/>
            </w:pPr>
            <w:r>
              <w:t>Svolgimento solo accennato o assente</w:t>
            </w:r>
          </w:p>
        </w:tc>
      </w:tr>
    </w:tbl>
    <w:p w:rsidR="00D85154" w:rsidRDefault="00D85154" w:rsidP="00D85154">
      <w:pPr>
        <w:jc w:val="center"/>
      </w:pPr>
    </w:p>
    <w:p w:rsidR="00D85154" w:rsidRDefault="00D85154" w:rsidP="00D85154">
      <w:pPr>
        <w:jc w:val="center"/>
      </w:pPr>
    </w:p>
    <w:p w:rsidR="00D312B9" w:rsidRDefault="00D312B9" w:rsidP="00D85154">
      <w:pPr>
        <w:jc w:val="center"/>
        <w:rPr>
          <w:b/>
          <w:bCs/>
        </w:rPr>
      </w:pPr>
    </w:p>
    <w:p w:rsidR="00D312B9" w:rsidRDefault="00D312B9" w:rsidP="00D85154">
      <w:pPr>
        <w:jc w:val="center"/>
        <w:rPr>
          <w:b/>
          <w:bCs/>
        </w:rPr>
      </w:pPr>
    </w:p>
    <w:p w:rsidR="00D312B9" w:rsidRDefault="00D312B9" w:rsidP="00D85154">
      <w:pPr>
        <w:jc w:val="center"/>
        <w:rPr>
          <w:b/>
          <w:bCs/>
        </w:rPr>
      </w:pPr>
    </w:p>
    <w:p w:rsidR="00D312B9" w:rsidRDefault="00D312B9" w:rsidP="00D85154">
      <w:pPr>
        <w:jc w:val="center"/>
        <w:rPr>
          <w:b/>
          <w:bCs/>
        </w:rPr>
      </w:pPr>
    </w:p>
    <w:p w:rsidR="00D312B9" w:rsidRDefault="00D312B9" w:rsidP="00D85154">
      <w:pPr>
        <w:jc w:val="center"/>
        <w:rPr>
          <w:b/>
          <w:bCs/>
        </w:rPr>
      </w:pPr>
    </w:p>
    <w:p w:rsidR="00D312B9" w:rsidRDefault="00D312B9" w:rsidP="00D85154">
      <w:pPr>
        <w:jc w:val="center"/>
        <w:rPr>
          <w:b/>
          <w:bCs/>
        </w:rPr>
      </w:pPr>
    </w:p>
    <w:p w:rsidR="00D312B9" w:rsidRDefault="00D312B9" w:rsidP="00D85154">
      <w:pPr>
        <w:jc w:val="center"/>
        <w:rPr>
          <w:b/>
          <w:bCs/>
        </w:rPr>
      </w:pPr>
    </w:p>
    <w:p w:rsidR="00D312B9" w:rsidRDefault="00D312B9" w:rsidP="00D85154">
      <w:pPr>
        <w:jc w:val="center"/>
        <w:rPr>
          <w:b/>
          <w:bCs/>
        </w:rPr>
      </w:pPr>
    </w:p>
    <w:p w:rsidR="00D312B9" w:rsidRDefault="00D312B9" w:rsidP="00D85154">
      <w:pPr>
        <w:jc w:val="center"/>
        <w:rPr>
          <w:b/>
          <w:bCs/>
        </w:rPr>
      </w:pPr>
    </w:p>
    <w:p w:rsidR="00D312B9" w:rsidRDefault="00D312B9" w:rsidP="00D85154">
      <w:pPr>
        <w:jc w:val="center"/>
        <w:rPr>
          <w:b/>
          <w:bCs/>
        </w:rPr>
      </w:pPr>
    </w:p>
    <w:p w:rsidR="00D312B9" w:rsidRDefault="00D312B9" w:rsidP="00D85154">
      <w:pPr>
        <w:jc w:val="center"/>
        <w:rPr>
          <w:b/>
          <w:bCs/>
        </w:rPr>
      </w:pPr>
    </w:p>
    <w:p w:rsidR="00D312B9" w:rsidRDefault="00D312B9" w:rsidP="00D85154">
      <w:pPr>
        <w:jc w:val="center"/>
        <w:rPr>
          <w:b/>
          <w:bCs/>
        </w:rPr>
      </w:pPr>
    </w:p>
    <w:p w:rsidR="00D312B9" w:rsidRDefault="00D312B9" w:rsidP="00D85154">
      <w:pPr>
        <w:jc w:val="center"/>
        <w:rPr>
          <w:b/>
          <w:bCs/>
        </w:rPr>
      </w:pPr>
    </w:p>
    <w:p w:rsidR="00D312B9" w:rsidRDefault="00D312B9" w:rsidP="00D85154">
      <w:pPr>
        <w:jc w:val="center"/>
        <w:rPr>
          <w:b/>
          <w:bCs/>
        </w:rPr>
      </w:pPr>
    </w:p>
    <w:p w:rsidR="008A6505" w:rsidRDefault="008A6505" w:rsidP="008A6505">
      <w:pPr>
        <w:pStyle w:val="Titolo2"/>
        <w:jc w:val="center"/>
        <w:rPr>
          <w:sz w:val="20"/>
          <w:u w:val="none"/>
        </w:rPr>
      </w:pPr>
      <w:r>
        <w:rPr>
          <w:sz w:val="20"/>
          <w:u w:val="none"/>
        </w:rPr>
        <w:lastRenderedPageBreak/>
        <w:t>VALUTAZIONE SCRITTO DI FISICA SECONDO BIENNIO E QUINTO ANNO</w:t>
      </w:r>
    </w:p>
    <w:p w:rsidR="008A6505" w:rsidRDefault="008A6505" w:rsidP="008A6505">
      <w:pPr>
        <w:pStyle w:val="Pidipagina"/>
        <w:tabs>
          <w:tab w:val="clear" w:pos="4819"/>
          <w:tab w:val="clear" w:pos="9638"/>
        </w:tabs>
      </w:pPr>
    </w:p>
    <w:tbl>
      <w:tblPr>
        <w:tblW w:w="14216" w:type="dxa"/>
        <w:tblInd w:w="168" w:type="dxa"/>
        <w:tblLayout w:type="fixed"/>
        <w:tblLook w:val="0000" w:firstRow="0" w:lastRow="0" w:firstColumn="0" w:lastColumn="0" w:noHBand="0" w:noVBand="0"/>
      </w:tblPr>
      <w:tblGrid>
        <w:gridCol w:w="2067"/>
        <w:gridCol w:w="2409"/>
        <w:gridCol w:w="2835"/>
        <w:gridCol w:w="2835"/>
        <w:gridCol w:w="2694"/>
        <w:gridCol w:w="1376"/>
      </w:tblGrid>
      <w:tr w:rsidR="008A6505" w:rsidTr="000003A9">
        <w:trPr>
          <w:trHeight w:val="567"/>
        </w:trPr>
        <w:tc>
          <w:tcPr>
            <w:tcW w:w="2067" w:type="dxa"/>
            <w:tcBorders>
              <w:top w:val="double" w:sz="1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505" w:rsidRPr="00292993" w:rsidRDefault="008A6505" w:rsidP="000003A9">
            <w:pPr>
              <w:jc w:val="center"/>
              <w:rPr>
                <w:color w:val="000000"/>
                <w:lang w:eastAsia="it-IT"/>
              </w:rPr>
            </w:pPr>
            <w:r w:rsidRPr="00292993">
              <w:rPr>
                <w:color w:val="000000"/>
                <w:lang w:eastAsia="it-IT"/>
              </w:rPr>
              <w:t>INDICATORI</w:t>
            </w:r>
            <w:r>
              <w:rPr>
                <w:color w:val="000000"/>
                <w:lang w:eastAsia="it-IT"/>
              </w:rPr>
              <w:t>/ DESCRITTORI</w:t>
            </w:r>
          </w:p>
        </w:tc>
        <w:tc>
          <w:tcPr>
            <w:tcW w:w="24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505" w:rsidRDefault="008A6505" w:rsidP="000003A9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INADEGUATO</w:t>
            </w:r>
          </w:p>
        </w:tc>
        <w:tc>
          <w:tcPr>
            <w:tcW w:w="283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505" w:rsidRDefault="008A6505" w:rsidP="000003A9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PARZIALE</w:t>
            </w:r>
          </w:p>
        </w:tc>
        <w:tc>
          <w:tcPr>
            <w:tcW w:w="283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505" w:rsidRDefault="008A6505" w:rsidP="000003A9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INTERMEDIO</w:t>
            </w:r>
          </w:p>
        </w:tc>
        <w:tc>
          <w:tcPr>
            <w:tcW w:w="269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8A6505" w:rsidRDefault="008A6505" w:rsidP="000003A9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AVANZATO</w:t>
            </w:r>
          </w:p>
        </w:tc>
        <w:tc>
          <w:tcPr>
            <w:tcW w:w="13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8A6505" w:rsidRDefault="008A6505" w:rsidP="000003A9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PUNTEGGIO</w:t>
            </w:r>
          </w:p>
        </w:tc>
      </w:tr>
      <w:tr w:rsidR="008A6505" w:rsidTr="000003A9">
        <w:trPr>
          <w:trHeight w:val="1134"/>
        </w:trPr>
        <w:tc>
          <w:tcPr>
            <w:tcW w:w="206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505" w:rsidRPr="00A14F70" w:rsidRDefault="008A6505" w:rsidP="000003A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>Analizzare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505" w:rsidRPr="00893986" w:rsidRDefault="008A6505" w:rsidP="000003A9">
            <w:pPr>
              <w:pStyle w:val="Titolo1"/>
              <w:snapToGrid w:val="0"/>
              <w:ind w:left="-33" w:right="-3" w:firstLine="0"/>
              <w:jc w:val="center"/>
              <w:rPr>
                <w:b/>
                <w:szCs w:val="24"/>
              </w:rPr>
            </w:pPr>
            <w:r w:rsidRPr="00893986">
              <w:rPr>
                <w:b/>
                <w:szCs w:val="24"/>
              </w:rPr>
              <w:t>0-1</w:t>
            </w:r>
          </w:p>
          <w:p w:rsidR="008A6505" w:rsidRPr="000262C6" w:rsidRDefault="008A6505" w:rsidP="000003A9">
            <w:pPr>
              <w:pStyle w:val="Titolo1"/>
              <w:snapToGrid w:val="0"/>
              <w:ind w:left="-33" w:right="-3" w:firstLine="0"/>
              <w:jc w:val="left"/>
              <w:rPr>
                <w:sz w:val="20"/>
              </w:rPr>
            </w:pPr>
            <w:r w:rsidRPr="000262C6">
              <w:rPr>
                <w:sz w:val="20"/>
              </w:rPr>
              <w:t xml:space="preserve">Non </w:t>
            </w:r>
            <w:r>
              <w:rPr>
                <w:sz w:val="20"/>
              </w:rPr>
              <w:t>individua il contesto fisico al quale si riferisce il fenomeno o la situazione problematica, commettendo gravi errori concettuali.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505" w:rsidRPr="00893986" w:rsidRDefault="008A6505" w:rsidP="000003A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93986">
              <w:rPr>
                <w:b/>
                <w:sz w:val="24"/>
                <w:szCs w:val="24"/>
              </w:rPr>
              <w:t>2</w:t>
            </w:r>
          </w:p>
          <w:p w:rsidR="008A6505" w:rsidRPr="000262C6" w:rsidRDefault="008A6505" w:rsidP="000003A9">
            <w:pPr>
              <w:snapToGrid w:val="0"/>
            </w:pPr>
            <w:r>
              <w:t>Individua il contesto fisico in modo impreciso e analizza il fenomeno in modo superficiale.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505" w:rsidRPr="00893986" w:rsidRDefault="008A6505" w:rsidP="000003A9">
            <w:pPr>
              <w:pStyle w:val="Titolo1"/>
              <w:snapToGrid w:val="0"/>
              <w:jc w:val="center"/>
              <w:rPr>
                <w:b/>
                <w:szCs w:val="24"/>
              </w:rPr>
            </w:pPr>
            <w:r w:rsidRPr="00893986">
              <w:rPr>
                <w:b/>
                <w:szCs w:val="24"/>
              </w:rPr>
              <w:t>3-4</w:t>
            </w:r>
          </w:p>
          <w:p w:rsidR="008A6505" w:rsidRPr="000262C6" w:rsidRDefault="008A6505" w:rsidP="000003A9">
            <w:pPr>
              <w:pStyle w:val="Titolo1"/>
              <w:snapToGrid w:val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Individua la teoria fisica relativa al fenomeno in modo essenziale. Formula ipotesi esplicative con una giustificazione corretta ma sintetica.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8A6505" w:rsidRPr="00893986" w:rsidRDefault="008A6505" w:rsidP="000003A9">
            <w:pPr>
              <w:pStyle w:val="Titolo1"/>
              <w:snapToGrid w:val="0"/>
              <w:jc w:val="center"/>
              <w:rPr>
                <w:b/>
                <w:szCs w:val="24"/>
              </w:rPr>
            </w:pPr>
            <w:r w:rsidRPr="00893986">
              <w:rPr>
                <w:b/>
                <w:szCs w:val="24"/>
              </w:rPr>
              <w:t>5</w:t>
            </w:r>
          </w:p>
          <w:p w:rsidR="008A6505" w:rsidRPr="000262C6" w:rsidRDefault="008A6505" w:rsidP="000003A9">
            <w:pPr>
              <w:pStyle w:val="Titolo1"/>
              <w:snapToGrid w:val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Individua con sicurezza il contesto fisico. Descrive le leggi coinvolte in maniera puntuale.  Riconduce la situazione proposta all’interno di un modello, che descrive con esattezza.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8A6505" w:rsidRDefault="008A6505" w:rsidP="000003A9">
            <w:pPr>
              <w:pStyle w:val="Titolo1"/>
              <w:snapToGrid w:val="0"/>
              <w:jc w:val="center"/>
              <w:rPr>
                <w:sz w:val="20"/>
              </w:rPr>
            </w:pPr>
          </w:p>
        </w:tc>
      </w:tr>
      <w:tr w:rsidR="008A6505" w:rsidTr="000003A9">
        <w:trPr>
          <w:trHeight w:val="1134"/>
        </w:trPr>
        <w:tc>
          <w:tcPr>
            <w:tcW w:w="206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505" w:rsidRPr="00A14F70" w:rsidRDefault="008A6505" w:rsidP="000003A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14F70">
              <w:rPr>
                <w:b/>
                <w:bCs/>
                <w:color w:val="000000"/>
                <w:sz w:val="24"/>
                <w:szCs w:val="24"/>
                <w:lang w:eastAsia="it-IT"/>
              </w:rPr>
              <w:t>Sviluppare il processo risolutivo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505" w:rsidRPr="00893986" w:rsidRDefault="008A6505" w:rsidP="000003A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93986">
              <w:rPr>
                <w:b/>
                <w:sz w:val="24"/>
                <w:szCs w:val="24"/>
              </w:rPr>
              <w:t>0-1</w:t>
            </w:r>
          </w:p>
          <w:p w:rsidR="008A6505" w:rsidRPr="000262C6" w:rsidRDefault="008A6505" w:rsidP="000003A9">
            <w:pPr>
              <w:snapToGrid w:val="0"/>
            </w:pPr>
            <w:r w:rsidRPr="000262C6">
              <w:t xml:space="preserve">Non </w:t>
            </w:r>
            <w:r>
              <w:t>adopera una procedura di risoluzione appropriata e quindi non perviene ad una soluzione.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505" w:rsidRPr="00893986" w:rsidRDefault="008A6505" w:rsidP="000003A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9398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-3</w:t>
            </w:r>
          </w:p>
          <w:p w:rsidR="008A6505" w:rsidRPr="000262C6" w:rsidRDefault="008A6505" w:rsidP="000003A9">
            <w:pPr>
              <w:snapToGrid w:val="0"/>
            </w:pPr>
            <w:r>
              <w:t>Adopera una procedura di risoluzione parzialmente adeguata ed utilizza strumenti matematici  poco appropriati. Perviene ad una soluzione solo parziale.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505" w:rsidRPr="00893986" w:rsidRDefault="008A6505" w:rsidP="000003A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893986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5</w:t>
            </w:r>
          </w:p>
          <w:p w:rsidR="008A6505" w:rsidRPr="000262C6" w:rsidRDefault="008A6505" w:rsidP="000003A9">
            <w:pPr>
              <w:snapToGrid w:val="0"/>
            </w:pPr>
            <w:r>
              <w:t>Adopera una procedura corretta e perviene alla soluzione utilizzando strumenti di calcolo adeguati.</w:t>
            </w:r>
            <w:r w:rsidRPr="000262C6"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8A6505" w:rsidRPr="00893986" w:rsidRDefault="008A6505" w:rsidP="000003A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8A6505" w:rsidRPr="000262C6" w:rsidRDefault="008A6505" w:rsidP="000003A9">
            <w:pPr>
              <w:snapToGrid w:val="0"/>
            </w:pPr>
            <w:r>
              <w:t xml:space="preserve">Adopera una procedura corretta e la giustifica in modo accurato. Perviene alla soluzione utilizzando gli strumenti matematici più adeguati.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8A6505" w:rsidRDefault="008A6505" w:rsidP="000003A9">
            <w:pPr>
              <w:snapToGrid w:val="0"/>
              <w:jc w:val="center"/>
            </w:pPr>
          </w:p>
        </w:tc>
      </w:tr>
      <w:tr w:rsidR="008A6505" w:rsidTr="000003A9">
        <w:trPr>
          <w:trHeight w:val="1134"/>
        </w:trPr>
        <w:tc>
          <w:tcPr>
            <w:tcW w:w="206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505" w:rsidRPr="00A14F70" w:rsidRDefault="008A6505" w:rsidP="000003A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14F70">
              <w:rPr>
                <w:b/>
                <w:bCs/>
                <w:color w:val="000000"/>
                <w:sz w:val="24"/>
                <w:szCs w:val="24"/>
                <w:lang w:eastAsia="it-IT"/>
              </w:rPr>
              <w:t>I</w:t>
            </w: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nterpretare criticamente i dati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505" w:rsidRPr="00893986" w:rsidRDefault="008A6505" w:rsidP="000003A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93986">
              <w:rPr>
                <w:b/>
                <w:sz w:val="24"/>
                <w:szCs w:val="24"/>
              </w:rPr>
              <w:t>0-1</w:t>
            </w:r>
          </w:p>
          <w:p w:rsidR="008A6505" w:rsidRDefault="008A6505" w:rsidP="000003A9">
            <w:pPr>
              <w:snapToGrid w:val="0"/>
            </w:pPr>
            <w:r>
              <w:t>Non interpreta i dati o li interpreta in modo superficiale e non ne verifica la pertinenza al modello scelto.</w:t>
            </w:r>
            <w:r w:rsidRPr="000262C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505" w:rsidRPr="00893986" w:rsidRDefault="008A6505" w:rsidP="000003A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93986">
              <w:rPr>
                <w:b/>
                <w:sz w:val="24"/>
                <w:szCs w:val="24"/>
              </w:rPr>
              <w:t>2</w:t>
            </w:r>
          </w:p>
          <w:p w:rsidR="008A6505" w:rsidRPr="000262C6" w:rsidRDefault="008A6505" w:rsidP="000003A9">
            <w:pPr>
              <w:snapToGrid w:val="0"/>
            </w:pPr>
            <w:r>
              <w:t xml:space="preserve">Interpreta i dati in modo parziale, verificandone  la pertinenza al modello scelto in modo non sempre corretto.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505" w:rsidRPr="00893986" w:rsidRDefault="008A6505" w:rsidP="000003A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</w:t>
            </w:r>
            <w:r w:rsidRPr="00893986">
              <w:rPr>
                <w:b/>
                <w:sz w:val="24"/>
                <w:szCs w:val="24"/>
              </w:rPr>
              <w:t>4</w:t>
            </w:r>
          </w:p>
          <w:p w:rsidR="008A6505" w:rsidRPr="000262C6" w:rsidRDefault="008A6505" w:rsidP="000003A9">
            <w:pPr>
              <w:snapToGrid w:val="0"/>
            </w:pPr>
            <w:r>
              <w:t xml:space="preserve">Interpreta i dati significativi in modo completo, verificandone  la pertinenza al modello scelto in modo corretto.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8A6505" w:rsidRPr="00893986" w:rsidRDefault="008A6505" w:rsidP="000003A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8A6505" w:rsidRPr="000262C6" w:rsidRDefault="008A6505" w:rsidP="000003A9">
            <w:pPr>
              <w:snapToGrid w:val="0"/>
            </w:pPr>
            <w:r>
              <w:t xml:space="preserve">Interpreta i dati significativi in modo corretto ed esaustivo, verificandone  la pertinenza al modello scelto in modo ottimale.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8A6505" w:rsidRDefault="008A6505" w:rsidP="000003A9">
            <w:pPr>
              <w:snapToGrid w:val="0"/>
              <w:jc w:val="center"/>
            </w:pPr>
          </w:p>
        </w:tc>
      </w:tr>
      <w:tr w:rsidR="008A6505" w:rsidTr="000003A9">
        <w:trPr>
          <w:trHeight w:val="1134"/>
        </w:trPr>
        <w:tc>
          <w:tcPr>
            <w:tcW w:w="206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505" w:rsidRPr="00A14F70" w:rsidRDefault="008A6505" w:rsidP="000003A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14F70">
              <w:rPr>
                <w:b/>
                <w:bCs/>
                <w:color w:val="000000"/>
                <w:sz w:val="24"/>
                <w:szCs w:val="24"/>
                <w:lang w:eastAsia="it-IT"/>
              </w:rPr>
              <w:t>Argomentare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505" w:rsidRPr="00893986" w:rsidRDefault="008A6505" w:rsidP="000003A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93986">
              <w:rPr>
                <w:b/>
                <w:sz w:val="24"/>
                <w:szCs w:val="24"/>
              </w:rPr>
              <w:t>0-1</w:t>
            </w:r>
          </w:p>
          <w:p w:rsidR="008A6505" w:rsidRPr="000262C6" w:rsidRDefault="008A6505" w:rsidP="000003A9">
            <w:pPr>
              <w:snapToGrid w:val="0"/>
            </w:pPr>
            <w:r>
              <w:t>Non descrive  il processo risolutivo o lo descrive in maniera superficiale. Comunica i risultati con un linguaggio non adeguato e non valuta la coerenza con la situazione problematica proposta.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505" w:rsidRPr="00893986" w:rsidRDefault="008A6505" w:rsidP="000003A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93986">
              <w:rPr>
                <w:b/>
                <w:sz w:val="24"/>
                <w:szCs w:val="24"/>
              </w:rPr>
              <w:t>2</w:t>
            </w:r>
          </w:p>
          <w:p w:rsidR="008A6505" w:rsidRPr="000262C6" w:rsidRDefault="008A6505" w:rsidP="000003A9">
            <w:pPr>
              <w:snapToGrid w:val="0"/>
            </w:pPr>
            <w:r>
              <w:t>Descrive il processo risolutivo in maniera parziale. Comunica i risultati con un linguaggio non sempre appropriato. Valuta solo in parte la coerenza delle soluzioni con la situazione problematica proposta.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505" w:rsidRPr="00893986" w:rsidRDefault="008A6505" w:rsidP="000003A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93986">
              <w:rPr>
                <w:b/>
                <w:sz w:val="24"/>
                <w:szCs w:val="24"/>
              </w:rPr>
              <w:t>3</w:t>
            </w:r>
          </w:p>
          <w:p w:rsidR="008A6505" w:rsidRDefault="008A6505" w:rsidP="000003A9">
            <w:pPr>
              <w:snapToGrid w:val="0"/>
            </w:pPr>
            <w:r>
              <w:t>Descrive il processo risolutivo in modo quasi completo. Comunica con un linguaggio appropriato i risultati, valutandone nel complesso la coerenza con la situazione problematica proposta.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8A6505" w:rsidRPr="00893986" w:rsidRDefault="008A6505" w:rsidP="000003A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93986">
              <w:rPr>
                <w:b/>
                <w:sz w:val="24"/>
                <w:szCs w:val="24"/>
              </w:rPr>
              <w:t>4</w:t>
            </w:r>
          </w:p>
          <w:p w:rsidR="008A6505" w:rsidRDefault="008A6505" w:rsidP="000003A9">
            <w:pPr>
              <w:snapToGrid w:val="0"/>
            </w:pPr>
            <w:r>
              <w:t xml:space="preserve">Descrive il processo risolutivo in modo completo. Comunica con un linguaggio appropriato i risultati e ne valuta in modo ottimale la coerenza con la situazione problematica.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8A6505" w:rsidRDefault="008A6505" w:rsidP="000003A9">
            <w:pPr>
              <w:snapToGrid w:val="0"/>
              <w:jc w:val="center"/>
            </w:pPr>
          </w:p>
        </w:tc>
      </w:tr>
      <w:tr w:rsidR="008A6505" w:rsidTr="000003A9">
        <w:trPr>
          <w:trHeight w:val="898"/>
        </w:trPr>
        <w:tc>
          <w:tcPr>
            <w:tcW w:w="12840" w:type="dxa"/>
            <w:gridSpan w:val="5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8A6505" w:rsidRPr="000262C6" w:rsidRDefault="008A6505" w:rsidP="000003A9">
            <w:pPr>
              <w:snapToGrid w:val="0"/>
              <w:rPr>
                <w:sz w:val="24"/>
                <w:szCs w:val="24"/>
              </w:rPr>
            </w:pPr>
            <w:r w:rsidRPr="000262C6">
              <w:rPr>
                <w:sz w:val="24"/>
                <w:szCs w:val="24"/>
              </w:rPr>
              <w:t>VOTO (PUNTEGGIO TOTALE</w:t>
            </w:r>
            <w:r>
              <w:rPr>
                <w:sz w:val="24"/>
                <w:szCs w:val="24"/>
              </w:rPr>
              <w:t xml:space="preserve"> </w:t>
            </w:r>
            <w:r w:rsidRPr="000262C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0262C6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Pr="000262C6">
              <w:rPr>
                <w:sz w:val="24"/>
                <w:szCs w:val="24"/>
              </w:rPr>
              <w:t xml:space="preserve">=  ………../10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8A6505" w:rsidRPr="000262C6" w:rsidRDefault="008A6505" w:rsidP="000003A9">
            <w:pPr>
              <w:snapToGrid w:val="0"/>
              <w:jc w:val="center"/>
            </w:pPr>
            <w:r w:rsidRPr="000262C6">
              <w:t>PUNTEGGIO TOTALE=</w:t>
            </w:r>
          </w:p>
          <w:p w:rsidR="008A6505" w:rsidRDefault="008A6505" w:rsidP="000003A9">
            <w:pPr>
              <w:snapToGrid w:val="0"/>
              <w:jc w:val="center"/>
            </w:pPr>
          </w:p>
          <w:p w:rsidR="008A6505" w:rsidRPr="00B735AE" w:rsidRDefault="008A6505" w:rsidP="000003A9">
            <w:pPr>
              <w:snapToGrid w:val="0"/>
              <w:jc w:val="center"/>
              <w:rPr>
                <w:sz w:val="24"/>
                <w:szCs w:val="24"/>
              </w:rPr>
            </w:pPr>
            <w:r w:rsidRPr="00B735AE">
              <w:rPr>
                <w:sz w:val="24"/>
                <w:szCs w:val="24"/>
              </w:rPr>
              <w:t>…../20</w:t>
            </w:r>
          </w:p>
        </w:tc>
      </w:tr>
    </w:tbl>
    <w:p w:rsidR="008A6505" w:rsidRDefault="008A6505" w:rsidP="008A6505"/>
    <w:p w:rsidR="008A6505" w:rsidRDefault="008A6505" w:rsidP="008A6505"/>
    <w:p w:rsidR="00D312B9" w:rsidRDefault="00D312B9" w:rsidP="00D85154">
      <w:pPr>
        <w:jc w:val="center"/>
        <w:rPr>
          <w:b/>
          <w:bCs/>
        </w:rPr>
      </w:pPr>
      <w:bookmarkStart w:id="0" w:name="_GoBack"/>
      <w:bookmarkEnd w:id="0"/>
    </w:p>
    <w:p w:rsidR="00D312B9" w:rsidRDefault="00D312B9" w:rsidP="00D312B9">
      <w:pPr>
        <w:jc w:val="center"/>
        <w:rPr>
          <w:b/>
          <w:bCs/>
        </w:rPr>
      </w:pPr>
      <w:r>
        <w:rPr>
          <w:b/>
          <w:bCs/>
        </w:rPr>
        <w:t xml:space="preserve">VALUTAZIONE DEL COLLOQUIO </w:t>
      </w:r>
    </w:p>
    <w:p w:rsidR="00D312B9" w:rsidRDefault="00D312B9" w:rsidP="00D312B9">
      <w:pPr>
        <w:jc w:val="center"/>
        <w:rPr>
          <w:b/>
          <w:bCs/>
          <w:sz w:val="16"/>
        </w:rPr>
      </w:pPr>
    </w:p>
    <w:tbl>
      <w:tblPr>
        <w:tblW w:w="15316" w:type="dxa"/>
        <w:tblInd w:w="2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7"/>
        <w:gridCol w:w="1947"/>
        <w:gridCol w:w="2088"/>
        <w:gridCol w:w="2660"/>
        <w:gridCol w:w="2766"/>
        <w:gridCol w:w="2366"/>
        <w:gridCol w:w="1672"/>
      </w:tblGrid>
      <w:tr w:rsidR="00D312B9" w:rsidTr="004640F0">
        <w:trPr>
          <w:trHeight w:val="132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B9" w:rsidRDefault="00D312B9" w:rsidP="004640F0">
            <w:pPr>
              <w:pStyle w:val="Titolo2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DESCRITTORI</w:t>
            </w:r>
          </w:p>
        </w:tc>
        <w:tc>
          <w:tcPr>
            <w:tcW w:w="11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9" w:rsidRDefault="00D312B9" w:rsidP="004640F0">
            <w:pPr>
              <w:pStyle w:val="Titolo2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DESCRITTORI  DI  LIVELLO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9" w:rsidRDefault="00D312B9" w:rsidP="004640F0">
            <w:pPr>
              <w:pStyle w:val="Titolo2"/>
              <w:snapToGrid w:val="0"/>
              <w:jc w:val="center"/>
              <w:rPr>
                <w:sz w:val="20"/>
              </w:rPr>
            </w:pPr>
          </w:p>
        </w:tc>
      </w:tr>
      <w:tr w:rsidR="00D312B9" w:rsidTr="004640F0">
        <w:trPr>
          <w:trHeight w:val="228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B9" w:rsidRDefault="00D312B9" w:rsidP="004640F0">
            <w:pPr>
              <w:pStyle w:val="Titolo1"/>
              <w:snapToGrid w:val="0"/>
              <w:jc w:val="center"/>
              <w:rPr>
                <w:sz w:val="20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B9" w:rsidRDefault="00D312B9" w:rsidP="004640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/ 9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B9" w:rsidRDefault="00D312B9" w:rsidP="004640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/ 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B9" w:rsidRDefault="00D312B9" w:rsidP="004640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B9" w:rsidRDefault="00D312B9" w:rsidP="004640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9" w:rsidRDefault="00D312B9" w:rsidP="004640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/ 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9" w:rsidRDefault="00D312B9" w:rsidP="004640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312B9" w:rsidTr="004640F0">
        <w:trPr>
          <w:trHeight w:val="92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B9" w:rsidRDefault="00D312B9" w:rsidP="004640F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Possesso dei nuclei concettuali fondamentali dell’argomento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B9" w:rsidRDefault="00D312B9" w:rsidP="004640F0">
            <w:pPr>
              <w:snapToGrid w:val="0"/>
            </w:pPr>
            <w:r>
              <w:t>Esauriente, rigoroso e argomentato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B9" w:rsidRDefault="00D312B9" w:rsidP="004640F0">
            <w:pPr>
              <w:snapToGrid w:val="0"/>
            </w:pPr>
            <w:r>
              <w:t>Corretto e completo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B9" w:rsidRDefault="00D312B9" w:rsidP="004640F0">
            <w:pPr>
              <w:snapToGrid w:val="0"/>
            </w:pPr>
            <w:r>
              <w:t>Limitato ai contenuti essenziali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B9" w:rsidRDefault="00D312B9" w:rsidP="004640F0">
            <w:pPr>
              <w:snapToGrid w:val="0"/>
            </w:pPr>
            <w:r>
              <w:t>Lacunoso e solo parzialmente corretto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9" w:rsidRDefault="00D312B9" w:rsidP="004640F0">
            <w:pPr>
              <w:snapToGrid w:val="0"/>
            </w:pPr>
            <w:r>
              <w:t>Gravemente lacunoso  e/o errato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9" w:rsidRDefault="00D312B9" w:rsidP="004640F0">
            <w:pPr>
              <w:snapToGrid w:val="0"/>
            </w:pPr>
            <w:r>
              <w:t>Pressoché</w:t>
            </w:r>
          </w:p>
          <w:p w:rsidR="00D312B9" w:rsidRDefault="00D312B9" w:rsidP="004640F0">
            <w:pPr>
              <w:snapToGrid w:val="0"/>
            </w:pPr>
            <w:r>
              <w:t>inesistente o non</w:t>
            </w:r>
          </w:p>
          <w:p w:rsidR="00D312B9" w:rsidRDefault="00D312B9" w:rsidP="004640F0">
            <w:pPr>
              <w:snapToGrid w:val="0"/>
            </w:pPr>
            <w:r>
              <w:t>rilevabile</w:t>
            </w:r>
          </w:p>
        </w:tc>
      </w:tr>
      <w:tr w:rsidR="00D312B9" w:rsidTr="004640F0">
        <w:trPr>
          <w:trHeight w:val="162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B9" w:rsidRDefault="00D312B9" w:rsidP="004640F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Strutturazione ed elaborazione delle conoscenze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B9" w:rsidRDefault="00D312B9" w:rsidP="004640F0">
            <w:pPr>
              <w:snapToGrid w:val="0"/>
            </w:pPr>
            <w:r>
              <w:t>La comprensione è puntuale, con note personali di analisi e sintesi; costruisce collegamenti corretti ed efficaci anche tra ambiti culturali diversi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B9" w:rsidRDefault="00D312B9" w:rsidP="004640F0">
            <w:pPr>
              <w:snapToGrid w:val="0"/>
            </w:pPr>
            <w:r>
              <w:t xml:space="preserve">Individua i concetti chiave e le informazioni necessarie per operare analisi esaurienti. Costruisce collegamenti e nessi corretti ma semplici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B9" w:rsidRDefault="00D312B9" w:rsidP="004640F0">
            <w:pPr>
              <w:snapToGrid w:val="0"/>
            </w:pPr>
            <w:r>
              <w:t>Coglie correttamente i concetti chiave, ma possiede in modo superficiale ed incerto le categorie di analisi. Non sempre è in grado di compiere sintesi autonomamente.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B9" w:rsidRDefault="00D312B9" w:rsidP="004640F0">
            <w:pPr>
              <w:snapToGrid w:val="0"/>
            </w:pPr>
            <w:r>
              <w:t xml:space="preserve">Coglie in modo parziale e/o non del tutto corretto le informazioni chiave. Stabilisce, solo se guidato, connessioni elementari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9" w:rsidRDefault="00D312B9" w:rsidP="004640F0">
            <w:pPr>
              <w:snapToGrid w:val="0"/>
            </w:pPr>
            <w:r>
              <w:t>Non riconosce le informazioni chiave; non è in grado di stabilire nessi e collegamenti logici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9" w:rsidRDefault="00D312B9" w:rsidP="004640F0">
            <w:pPr>
              <w:snapToGrid w:val="0"/>
            </w:pPr>
            <w:r>
              <w:t>Pressoché</w:t>
            </w:r>
          </w:p>
          <w:p w:rsidR="00D312B9" w:rsidRDefault="00D312B9" w:rsidP="004640F0">
            <w:pPr>
              <w:snapToGrid w:val="0"/>
            </w:pPr>
            <w:r>
              <w:t>inesistente o non</w:t>
            </w:r>
          </w:p>
          <w:p w:rsidR="00D312B9" w:rsidRDefault="00D312B9" w:rsidP="004640F0">
            <w:pPr>
              <w:snapToGrid w:val="0"/>
            </w:pPr>
            <w:r>
              <w:t>rilevabile</w:t>
            </w:r>
          </w:p>
        </w:tc>
      </w:tr>
      <w:tr w:rsidR="00D312B9" w:rsidTr="004640F0">
        <w:trPr>
          <w:trHeight w:val="1868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B9" w:rsidRDefault="00D312B9" w:rsidP="004640F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Padronanza delle strutture linguistiche ed uso del registro specifico adeguato alla trattazione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B9" w:rsidRDefault="00D312B9" w:rsidP="004640F0">
            <w:pPr>
              <w:snapToGrid w:val="0"/>
            </w:pPr>
            <w:r>
              <w:t>Articola la comunicazione in modo efficace ed adeguato allo scopo, alla situazione ed all’interlocutore; usa con proprietà il registro pertinente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B9" w:rsidRDefault="00D312B9" w:rsidP="004640F0">
            <w:pPr>
              <w:snapToGrid w:val="0"/>
            </w:pPr>
            <w:r>
              <w:t>Articola la comunicazione in modo semplice; adotta un linguaggio corretto e preciso, ma non sempre evidenziando un possesso sicuro dei registri specifici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B9" w:rsidRDefault="00D312B9" w:rsidP="004640F0">
            <w:pPr>
              <w:snapToGrid w:val="0"/>
            </w:pPr>
            <w:r>
              <w:t xml:space="preserve">Articola la comunicazione in modo poco coerente. Si esprime con un lessico elementare, non sempre preciso; comprende i registri specifici, ma non è sempre in grado di usarli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B9" w:rsidRDefault="00D312B9" w:rsidP="004640F0">
            <w:pPr>
              <w:snapToGrid w:val="0"/>
            </w:pPr>
            <w:r>
              <w:t>Adotta un linguaggio impreciso; riconosce i registri specifici, ma non è in grado di usarli. Possiede strutture linguistiche elementari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9" w:rsidRDefault="00D312B9" w:rsidP="004640F0">
            <w:pPr>
              <w:snapToGrid w:val="0"/>
            </w:pPr>
            <w:r>
              <w:t>Articola il discorso in modo incoerente e inefficace; usa strutture linguistico-comunicative improprie e/o scorrette; non riconosce né usa registri specifici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9" w:rsidRDefault="00D312B9" w:rsidP="004640F0">
            <w:pPr>
              <w:snapToGrid w:val="0"/>
            </w:pPr>
            <w:r>
              <w:t>Pressoché</w:t>
            </w:r>
          </w:p>
          <w:p w:rsidR="00D312B9" w:rsidRDefault="00D312B9" w:rsidP="004640F0">
            <w:pPr>
              <w:snapToGrid w:val="0"/>
            </w:pPr>
            <w:r>
              <w:t>inesistente o non</w:t>
            </w:r>
          </w:p>
          <w:p w:rsidR="00D312B9" w:rsidRDefault="00D312B9" w:rsidP="004640F0">
            <w:pPr>
              <w:snapToGrid w:val="0"/>
            </w:pPr>
            <w:r>
              <w:t>rilevabile</w:t>
            </w:r>
          </w:p>
        </w:tc>
      </w:tr>
    </w:tbl>
    <w:p w:rsidR="00D312B9" w:rsidRDefault="00D312B9" w:rsidP="00D312B9">
      <w:pPr>
        <w:jc w:val="both"/>
      </w:pPr>
    </w:p>
    <w:p w:rsidR="00D312B9" w:rsidRDefault="00D312B9" w:rsidP="00D312B9">
      <w:pPr>
        <w:jc w:val="both"/>
      </w:pPr>
      <w:r>
        <w:tab/>
        <w:t>PER OGNI DESCRITTORE VIENE ATTRIBUITO UN VOTO DA 1 A 10; IL VOTO FINALE E' LA MEDIA DEI VOTI ATTRIBUITI.</w:t>
      </w:r>
    </w:p>
    <w:p w:rsidR="00D312B9" w:rsidRDefault="00D312B9" w:rsidP="00D312B9">
      <w:pPr>
        <w:jc w:val="center"/>
      </w:pPr>
    </w:p>
    <w:p w:rsidR="00D312B9" w:rsidRDefault="00D312B9" w:rsidP="00D312B9">
      <w:pPr>
        <w:jc w:val="center"/>
        <w:rPr>
          <w:b/>
          <w:bCs/>
        </w:rPr>
      </w:pPr>
    </w:p>
    <w:p w:rsidR="00D312B9" w:rsidRDefault="00D312B9" w:rsidP="00D312B9">
      <w:pPr>
        <w:jc w:val="center"/>
        <w:rPr>
          <w:b/>
          <w:bCs/>
        </w:rPr>
      </w:pPr>
    </w:p>
    <w:p w:rsidR="00D85154" w:rsidRDefault="00D85154" w:rsidP="00D85154">
      <w:pPr>
        <w:jc w:val="center"/>
        <w:rPr>
          <w:b/>
          <w:bCs/>
        </w:rPr>
      </w:pPr>
    </w:p>
    <w:p w:rsidR="00D312B9" w:rsidRDefault="00D312B9" w:rsidP="00D85154">
      <w:pPr>
        <w:jc w:val="center"/>
        <w:rPr>
          <w:b/>
          <w:bCs/>
        </w:rPr>
      </w:pPr>
    </w:p>
    <w:p w:rsidR="00D85154" w:rsidRDefault="00D85154" w:rsidP="00D85154">
      <w:pPr>
        <w:jc w:val="center"/>
        <w:rPr>
          <w:b/>
          <w:bCs/>
        </w:rPr>
      </w:pPr>
    </w:p>
    <w:p w:rsidR="00D85154" w:rsidRDefault="00D85154" w:rsidP="00D85154">
      <w:pPr>
        <w:jc w:val="center"/>
        <w:rPr>
          <w:b/>
          <w:bCs/>
        </w:rPr>
      </w:pPr>
    </w:p>
    <w:p w:rsidR="00D85154" w:rsidRDefault="00D85154" w:rsidP="00D85154">
      <w:pPr>
        <w:jc w:val="center"/>
        <w:rPr>
          <w:b/>
          <w:bCs/>
        </w:rPr>
      </w:pPr>
    </w:p>
    <w:p w:rsidR="00D85154" w:rsidRDefault="00D85154" w:rsidP="00D85154">
      <w:pPr>
        <w:jc w:val="center"/>
        <w:rPr>
          <w:b/>
          <w:bCs/>
        </w:rPr>
      </w:pPr>
    </w:p>
    <w:p w:rsidR="00D85154" w:rsidRDefault="00D85154" w:rsidP="00D85154">
      <w:pPr>
        <w:jc w:val="center"/>
        <w:rPr>
          <w:b/>
          <w:bCs/>
        </w:rPr>
      </w:pPr>
    </w:p>
    <w:p w:rsidR="00D85154" w:rsidRDefault="00D85154" w:rsidP="00D85154">
      <w:pPr>
        <w:jc w:val="center"/>
        <w:rPr>
          <w:b/>
          <w:bCs/>
        </w:rPr>
      </w:pPr>
    </w:p>
    <w:p w:rsidR="00D85154" w:rsidRDefault="00D85154" w:rsidP="00D85154">
      <w:pPr>
        <w:jc w:val="center"/>
        <w:rPr>
          <w:b/>
          <w:bCs/>
        </w:rPr>
      </w:pPr>
    </w:p>
    <w:p w:rsidR="00D85154" w:rsidRDefault="00D85154" w:rsidP="00D85154">
      <w:pPr>
        <w:jc w:val="center"/>
        <w:rPr>
          <w:b/>
          <w:bCs/>
        </w:rPr>
      </w:pPr>
    </w:p>
    <w:p w:rsidR="00D85154" w:rsidRDefault="00D85154" w:rsidP="00D85154">
      <w:pPr>
        <w:jc w:val="center"/>
        <w:rPr>
          <w:b/>
          <w:bCs/>
        </w:rPr>
      </w:pPr>
    </w:p>
    <w:p w:rsidR="00D85154" w:rsidRDefault="00D85154" w:rsidP="00D85154">
      <w:pPr>
        <w:jc w:val="center"/>
        <w:rPr>
          <w:b/>
          <w:bCs/>
        </w:rPr>
      </w:pPr>
    </w:p>
    <w:p w:rsidR="00D85154" w:rsidRDefault="00D85154" w:rsidP="00D85154">
      <w:pPr>
        <w:jc w:val="center"/>
        <w:rPr>
          <w:b/>
          <w:bCs/>
        </w:rPr>
      </w:pPr>
      <w:r>
        <w:rPr>
          <w:b/>
          <w:bCs/>
        </w:rPr>
        <w:t>MAPPA DI LIVELLI DI VALUTAZIONE PER LE MATERIE: MATEMATICA E FISICA</w:t>
      </w:r>
    </w:p>
    <w:p w:rsidR="00D85154" w:rsidRDefault="00D85154" w:rsidP="00D85154">
      <w:pPr>
        <w:jc w:val="center"/>
      </w:pPr>
    </w:p>
    <w:tbl>
      <w:tblPr>
        <w:tblW w:w="0" w:type="auto"/>
        <w:tblInd w:w="82" w:type="dxa"/>
        <w:tblLayout w:type="fixed"/>
        <w:tblLook w:val="0000" w:firstRow="0" w:lastRow="0" w:firstColumn="0" w:lastColumn="0" w:noHBand="0" w:noVBand="0"/>
      </w:tblPr>
      <w:tblGrid>
        <w:gridCol w:w="1605"/>
        <w:gridCol w:w="1836"/>
        <w:gridCol w:w="1974"/>
        <w:gridCol w:w="1912"/>
        <w:gridCol w:w="2019"/>
        <w:gridCol w:w="2203"/>
        <w:gridCol w:w="1652"/>
        <w:gridCol w:w="1430"/>
      </w:tblGrid>
      <w:tr w:rsidR="00D85154" w:rsidTr="00AC2AFB"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Livelli</w:t>
            </w:r>
          </w:p>
        </w:tc>
        <w:tc>
          <w:tcPr>
            <w:tcW w:w="183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Conoscenza</w:t>
            </w:r>
          </w:p>
        </w:tc>
        <w:tc>
          <w:tcPr>
            <w:tcW w:w="197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Comprensione</w:t>
            </w:r>
          </w:p>
        </w:tc>
        <w:tc>
          <w:tcPr>
            <w:tcW w:w="191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Applicazione</w:t>
            </w:r>
          </w:p>
        </w:tc>
        <w:tc>
          <w:tcPr>
            <w:tcW w:w="20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USO EGISTRO</w:t>
            </w:r>
          </w:p>
          <w:p w:rsidR="00D85154" w:rsidRDefault="00D85154" w:rsidP="00AC2AFB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sPECIFICO</w:t>
            </w:r>
          </w:p>
        </w:tc>
        <w:tc>
          <w:tcPr>
            <w:tcW w:w="220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Partecipazione</w:t>
            </w:r>
          </w:p>
        </w:tc>
        <w:tc>
          <w:tcPr>
            <w:tcW w:w="16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Metodo  di studio</w:t>
            </w:r>
          </w:p>
        </w:tc>
        <w:tc>
          <w:tcPr>
            <w:tcW w:w="14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Impegno</w:t>
            </w:r>
          </w:p>
        </w:tc>
      </w:tr>
      <w:tr w:rsidR="00D85154" w:rsidTr="00AC2AFB">
        <w:tc>
          <w:tcPr>
            <w:tcW w:w="16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pStyle w:val="Titolo1"/>
              <w:snapToGrid w:val="0"/>
            </w:pPr>
            <w:proofErr w:type="spellStart"/>
            <w:r>
              <w:t>Insuff</w:t>
            </w:r>
            <w:proofErr w:type="spellEnd"/>
            <w:r>
              <w:t>. Grave</w:t>
            </w:r>
          </w:p>
          <w:p w:rsidR="00D85154" w:rsidRDefault="00D85154" w:rsidP="00AC2AFB">
            <w:pPr>
              <w:rPr>
                <w:sz w:val="22"/>
              </w:rPr>
            </w:pPr>
            <w:r>
              <w:rPr>
                <w:sz w:val="22"/>
              </w:rPr>
              <w:t>(voto: fino a 4)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Nessuna o lacunosa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Nessuna o scarsa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Non corretta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Confuso, frammentario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Di disturbo o passiva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Disorganizzato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Scarso</w:t>
            </w:r>
          </w:p>
        </w:tc>
      </w:tr>
      <w:tr w:rsidR="00D85154" w:rsidTr="00AC2AFB">
        <w:tc>
          <w:tcPr>
            <w:tcW w:w="16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pStyle w:val="Titolo1"/>
              <w:snapToGrid w:val="0"/>
            </w:pPr>
            <w:proofErr w:type="spellStart"/>
            <w:r>
              <w:t>Insuff</w:t>
            </w:r>
            <w:proofErr w:type="spellEnd"/>
            <w:r>
              <w:t>. lieve</w:t>
            </w:r>
          </w:p>
          <w:p w:rsidR="00D85154" w:rsidRDefault="00D85154" w:rsidP="00AC2AFB">
            <w:pPr>
              <w:rPr>
                <w:sz w:val="22"/>
              </w:rPr>
            </w:pPr>
            <w:r>
              <w:rPr>
                <w:sz w:val="22"/>
              </w:rPr>
              <w:t>(voto: 5)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Parziale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Confusa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Non sempre corretta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Non sempre corretto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Passiva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Ripetitivo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Discontinuo</w:t>
            </w:r>
          </w:p>
        </w:tc>
      </w:tr>
      <w:tr w:rsidR="00D85154" w:rsidTr="00AC2AFB">
        <w:tc>
          <w:tcPr>
            <w:tcW w:w="16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pStyle w:val="Titolo1"/>
              <w:snapToGrid w:val="0"/>
            </w:pPr>
            <w:r>
              <w:t>Sufficiente</w:t>
            </w:r>
          </w:p>
          <w:p w:rsidR="00D85154" w:rsidRDefault="00D85154" w:rsidP="00AC2AFB">
            <w:pPr>
              <w:rPr>
                <w:sz w:val="22"/>
              </w:rPr>
            </w:pPr>
            <w:r>
              <w:rPr>
                <w:sz w:val="22"/>
              </w:rPr>
              <w:t>(voto:6)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Completa, ma non approfondita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Complessiva, ma imprecisa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Corretta ma meccanica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Sufficientemente corretto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Sollecitata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Accettabile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Diligente</w:t>
            </w:r>
          </w:p>
        </w:tc>
      </w:tr>
      <w:tr w:rsidR="00D85154" w:rsidTr="00AC2AFB">
        <w:tc>
          <w:tcPr>
            <w:tcW w:w="16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pStyle w:val="Titolo1"/>
              <w:snapToGrid w:val="0"/>
            </w:pPr>
            <w:r>
              <w:t>Discreto</w:t>
            </w:r>
          </w:p>
          <w:p w:rsidR="00D85154" w:rsidRDefault="00D85154" w:rsidP="00AC2AFB">
            <w:pPr>
              <w:rPr>
                <w:sz w:val="22"/>
              </w:rPr>
            </w:pPr>
            <w:r>
              <w:rPr>
                <w:sz w:val="22"/>
              </w:rPr>
              <w:t>(voto:7)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Completa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Completa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Corretta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Corretto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Sollecitata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Produttivo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Costante</w:t>
            </w:r>
          </w:p>
        </w:tc>
      </w:tr>
      <w:tr w:rsidR="00D85154" w:rsidTr="00AC2AFB">
        <w:tc>
          <w:tcPr>
            <w:tcW w:w="16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pStyle w:val="Titolo1"/>
              <w:snapToGrid w:val="0"/>
            </w:pPr>
            <w:r>
              <w:t>Buono</w:t>
            </w:r>
          </w:p>
          <w:p w:rsidR="00D85154" w:rsidRDefault="00D85154" w:rsidP="00AC2AFB">
            <w:pPr>
              <w:rPr>
                <w:sz w:val="22"/>
              </w:rPr>
            </w:pPr>
            <w:r>
              <w:rPr>
                <w:sz w:val="22"/>
              </w:rPr>
              <w:t>(voto: 8)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Completa e organica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Completa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Corretta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Corretto e preciso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Attiva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Organico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Costante</w:t>
            </w:r>
          </w:p>
        </w:tc>
      </w:tr>
      <w:tr w:rsidR="00D85154" w:rsidTr="00AC2AFB">
        <w:tc>
          <w:tcPr>
            <w:tcW w:w="160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5154" w:rsidRDefault="00D85154" w:rsidP="00AC2AFB">
            <w:pPr>
              <w:pStyle w:val="Titolo1"/>
              <w:snapToGrid w:val="0"/>
            </w:pPr>
            <w:r>
              <w:t>Ottimo</w:t>
            </w:r>
          </w:p>
          <w:p w:rsidR="00D85154" w:rsidRDefault="00D85154" w:rsidP="00AC2AFB">
            <w:pPr>
              <w:rPr>
                <w:sz w:val="22"/>
              </w:rPr>
            </w:pPr>
            <w:r>
              <w:rPr>
                <w:sz w:val="22"/>
              </w:rPr>
              <w:t>(voto: 9/10)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Articolata e approfondita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Completa e approfondita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Personale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Appropriato ed efficace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Propositiva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Elaborativo ed autonomo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85154" w:rsidRDefault="00D85154" w:rsidP="00AC2A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Costante ed autonomo</w:t>
            </w:r>
          </w:p>
        </w:tc>
      </w:tr>
    </w:tbl>
    <w:p w:rsidR="00D85154" w:rsidRDefault="00D85154" w:rsidP="00D85154">
      <w:pPr>
        <w:jc w:val="both"/>
      </w:pPr>
    </w:p>
    <w:p w:rsidR="00D85154" w:rsidRDefault="00D85154" w:rsidP="00D85154">
      <w:pPr>
        <w:ind w:left="864" w:hanging="864"/>
        <w:rPr>
          <w:sz w:val="24"/>
        </w:rPr>
      </w:pPr>
    </w:p>
    <w:p w:rsidR="00D85154" w:rsidRDefault="00D85154" w:rsidP="00D85154">
      <w:pPr>
        <w:ind w:left="864" w:hanging="864"/>
        <w:rPr>
          <w:sz w:val="24"/>
        </w:rPr>
      </w:pPr>
    </w:p>
    <w:p w:rsidR="00D85154" w:rsidRDefault="00D85154" w:rsidP="00D85154">
      <w:pPr>
        <w:ind w:left="864" w:hanging="864"/>
        <w:rPr>
          <w:sz w:val="24"/>
        </w:rPr>
      </w:pPr>
    </w:p>
    <w:p w:rsidR="00D85154" w:rsidRDefault="00D85154" w:rsidP="00D85154">
      <w:pPr>
        <w:ind w:left="864" w:hanging="864"/>
        <w:rPr>
          <w:sz w:val="24"/>
        </w:rPr>
      </w:pPr>
    </w:p>
    <w:p w:rsidR="00D85154" w:rsidRDefault="00D85154" w:rsidP="00D85154">
      <w:pPr>
        <w:ind w:left="864" w:hanging="864"/>
        <w:rPr>
          <w:sz w:val="24"/>
        </w:rPr>
      </w:pPr>
    </w:p>
    <w:p w:rsidR="00D85154" w:rsidRDefault="00D85154" w:rsidP="00D85154">
      <w:pPr>
        <w:ind w:left="864" w:hanging="864"/>
        <w:rPr>
          <w:sz w:val="24"/>
        </w:rPr>
      </w:pPr>
    </w:p>
    <w:p w:rsidR="00D85154" w:rsidRDefault="00D85154" w:rsidP="00D85154">
      <w:pPr>
        <w:ind w:left="864" w:hanging="864"/>
        <w:rPr>
          <w:sz w:val="24"/>
        </w:rPr>
      </w:pPr>
    </w:p>
    <w:p w:rsidR="00D85154" w:rsidRDefault="00D85154" w:rsidP="00D85154">
      <w:pPr>
        <w:ind w:left="864" w:hanging="864"/>
        <w:rPr>
          <w:sz w:val="24"/>
        </w:rPr>
      </w:pPr>
    </w:p>
    <w:p w:rsidR="00D85154" w:rsidRDefault="00D85154" w:rsidP="00D85154">
      <w:pPr>
        <w:ind w:left="864" w:hanging="864"/>
        <w:rPr>
          <w:sz w:val="24"/>
          <w:szCs w:val="24"/>
        </w:rPr>
      </w:pPr>
    </w:p>
    <w:sectPr w:rsidR="00D85154" w:rsidSect="00D85154">
      <w:pgSz w:w="16838" w:h="11906" w:orient="landscape"/>
      <w:pgMar w:top="851" w:right="680" w:bottom="1418" w:left="56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8BD3A0t00"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itolo5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A0"/>
    <w:rsid w:val="00100453"/>
    <w:rsid w:val="001273C2"/>
    <w:rsid w:val="00132CBD"/>
    <w:rsid w:val="001B5E7F"/>
    <w:rsid w:val="002A2CA0"/>
    <w:rsid w:val="003A5E97"/>
    <w:rsid w:val="004524E9"/>
    <w:rsid w:val="0049048A"/>
    <w:rsid w:val="004E3F45"/>
    <w:rsid w:val="005C13A0"/>
    <w:rsid w:val="006311EE"/>
    <w:rsid w:val="007F350F"/>
    <w:rsid w:val="008060E4"/>
    <w:rsid w:val="008271BB"/>
    <w:rsid w:val="00882C08"/>
    <w:rsid w:val="008A6505"/>
    <w:rsid w:val="008F310E"/>
    <w:rsid w:val="00B92AF8"/>
    <w:rsid w:val="00D171B5"/>
    <w:rsid w:val="00D312B9"/>
    <w:rsid w:val="00D85154"/>
    <w:rsid w:val="00DB5BF1"/>
    <w:rsid w:val="00E01230"/>
    <w:rsid w:val="00E75FF2"/>
    <w:rsid w:val="00F2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  <w:sz w:val="24"/>
      <w:u w:val="words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b/>
      <w:bCs/>
      <w:sz w:val="24"/>
      <w:u w:val="single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b/>
      <w:sz w:val="26"/>
      <w:u w:val="singl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both"/>
      <w:outlineLvl w:val="7"/>
    </w:pPr>
    <w:rPr>
      <w:b/>
      <w:sz w:val="26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b/>
      <w:bCs/>
      <w:cap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OpenSymbol" w:hAnsi="Open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2">
    <w:name w:val="Car. predefinito paragrafo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ascii="OpenSymbol" w:hAnsi="Open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sz w:val="26"/>
    </w:rPr>
  </w:style>
  <w:style w:type="character" w:customStyle="1" w:styleId="WW8Num14z0">
    <w:name w:val="WW8Num14z0"/>
    <w:rPr>
      <w:rFonts w:ascii="Times New Roman" w:hAnsi="Times New Roman" w:cs="Times New Roman"/>
      <w:b/>
      <w:sz w:val="26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1">
    <w:name w:val="WW8Num20z1"/>
    <w:rPr>
      <w:rFonts w:ascii="OpenSymbol" w:hAnsi="OpenSymbol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OpenSymbol" w:hAnsi="Open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5z0">
    <w:name w:val="WW8Num15z0"/>
    <w:rPr>
      <w:rFonts w:ascii="OpenSymbol" w:hAnsi="OpenSymbol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sz w:val="26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sz w:val="26"/>
    </w:rPr>
  </w:style>
  <w:style w:type="character" w:customStyle="1" w:styleId="WW8Num19z0">
    <w:name w:val="WW8Num19z0"/>
    <w:rPr>
      <w:rFonts w:ascii="Times New Roman" w:hAnsi="Times New Roman" w:cs="Times New Roman"/>
      <w:b/>
      <w:sz w:val="26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20z0">
    <w:name w:val="WW8Num20z0"/>
    <w:rPr>
      <w:rFonts w:ascii="OpenSymbol" w:hAnsi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b/>
      <w:bCs/>
      <w:sz w:val="24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2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Normale"/>
    <w:pPr>
      <w:ind w:left="360"/>
    </w:pPr>
  </w:style>
  <w:style w:type="paragraph" w:customStyle="1" w:styleId="Default">
    <w:name w:val="Default"/>
    <w:basedOn w:val="Normale"/>
    <w:pPr>
      <w:autoSpaceDE w:val="0"/>
    </w:pPr>
    <w:rPr>
      <w:color w:val="000000"/>
      <w:sz w:val="24"/>
      <w:szCs w:val="24"/>
      <w:lang w:eastAsia="hi-IN" w:bidi="hi-IN"/>
    </w:rPr>
  </w:style>
  <w:style w:type="paragraph" w:customStyle="1" w:styleId="Titolo51">
    <w:name w:val="Titolo 51"/>
    <w:basedOn w:val="Normale"/>
    <w:next w:val="Normale"/>
    <w:pPr>
      <w:keepNext/>
      <w:numPr>
        <w:numId w:val="2"/>
      </w:numPr>
      <w:jc w:val="center"/>
    </w:pPr>
    <w:rPr>
      <w:b/>
      <w:bCs/>
      <w:sz w:val="32"/>
      <w:szCs w:val="32"/>
    </w:rPr>
  </w:style>
  <w:style w:type="character" w:customStyle="1" w:styleId="PidipaginaCarattere">
    <w:name w:val="Piè di pagina Carattere"/>
    <w:link w:val="Pidipagina"/>
    <w:rsid w:val="00D85154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  <w:sz w:val="24"/>
      <w:u w:val="words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b/>
      <w:bCs/>
      <w:sz w:val="24"/>
      <w:u w:val="single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b/>
      <w:sz w:val="26"/>
      <w:u w:val="singl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both"/>
      <w:outlineLvl w:val="7"/>
    </w:pPr>
    <w:rPr>
      <w:b/>
      <w:sz w:val="26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b/>
      <w:bCs/>
      <w:cap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OpenSymbol" w:hAnsi="Open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2">
    <w:name w:val="Car. predefinito paragrafo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ascii="OpenSymbol" w:hAnsi="Open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sz w:val="26"/>
    </w:rPr>
  </w:style>
  <w:style w:type="character" w:customStyle="1" w:styleId="WW8Num14z0">
    <w:name w:val="WW8Num14z0"/>
    <w:rPr>
      <w:rFonts w:ascii="Times New Roman" w:hAnsi="Times New Roman" w:cs="Times New Roman"/>
      <w:b/>
      <w:sz w:val="26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1">
    <w:name w:val="WW8Num20z1"/>
    <w:rPr>
      <w:rFonts w:ascii="OpenSymbol" w:hAnsi="OpenSymbol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OpenSymbol" w:hAnsi="Open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5z0">
    <w:name w:val="WW8Num15z0"/>
    <w:rPr>
      <w:rFonts w:ascii="OpenSymbol" w:hAnsi="OpenSymbol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sz w:val="26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sz w:val="26"/>
    </w:rPr>
  </w:style>
  <w:style w:type="character" w:customStyle="1" w:styleId="WW8Num19z0">
    <w:name w:val="WW8Num19z0"/>
    <w:rPr>
      <w:rFonts w:ascii="Times New Roman" w:hAnsi="Times New Roman" w:cs="Times New Roman"/>
      <w:b/>
      <w:sz w:val="26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20z0">
    <w:name w:val="WW8Num20z0"/>
    <w:rPr>
      <w:rFonts w:ascii="OpenSymbol" w:hAnsi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b/>
      <w:bCs/>
      <w:sz w:val="24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2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Normale"/>
    <w:pPr>
      <w:ind w:left="360"/>
    </w:pPr>
  </w:style>
  <w:style w:type="paragraph" w:customStyle="1" w:styleId="Default">
    <w:name w:val="Default"/>
    <w:basedOn w:val="Normale"/>
    <w:pPr>
      <w:autoSpaceDE w:val="0"/>
    </w:pPr>
    <w:rPr>
      <w:color w:val="000000"/>
      <w:sz w:val="24"/>
      <w:szCs w:val="24"/>
      <w:lang w:eastAsia="hi-IN" w:bidi="hi-IN"/>
    </w:rPr>
  </w:style>
  <w:style w:type="paragraph" w:customStyle="1" w:styleId="Titolo51">
    <w:name w:val="Titolo 51"/>
    <w:basedOn w:val="Normale"/>
    <w:next w:val="Normale"/>
    <w:pPr>
      <w:keepNext/>
      <w:numPr>
        <w:numId w:val="2"/>
      </w:numPr>
      <w:jc w:val="center"/>
    </w:pPr>
    <w:rPr>
      <w:b/>
      <w:bCs/>
      <w:sz w:val="32"/>
      <w:szCs w:val="32"/>
    </w:rPr>
  </w:style>
  <w:style w:type="character" w:customStyle="1" w:styleId="PidipaginaCarattere">
    <w:name w:val="Piè di pagina Carattere"/>
    <w:link w:val="Pidipagina"/>
    <w:rsid w:val="00D8515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3297</Words>
  <Characters>18797</Characters>
  <Application>Microsoft Office Word</Application>
  <DocSecurity>0</DocSecurity>
  <Lines>156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 " GIORDANO  BRUNO  "</vt:lpstr>
    </vt:vector>
  </TitlesOfParts>
  <Company/>
  <LinksUpToDate>false</LinksUpToDate>
  <CharactersWithSpaces>22050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 " GIORDANO  BRUNO  "</dc:title>
  <dc:creator>Corrado Fioretti</dc:creator>
  <cp:lastModifiedBy>Maria Elisabetta Giannini</cp:lastModifiedBy>
  <cp:revision>2</cp:revision>
  <cp:lastPrinted>2012-09-08T06:41:00Z</cp:lastPrinted>
  <dcterms:created xsi:type="dcterms:W3CDTF">2022-09-14T14:30:00Z</dcterms:created>
  <dcterms:modified xsi:type="dcterms:W3CDTF">2022-09-14T14:30:00Z</dcterms:modified>
</cp:coreProperties>
</file>