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31F37" w14:textId="77777777" w:rsidR="00D65A49" w:rsidRDefault="00D65A49">
      <w:pPr>
        <w:pStyle w:val="Titolo51"/>
        <w:numPr>
          <w:ilvl w:val="0"/>
          <w:numId w:val="0"/>
        </w:numPr>
        <w:rPr>
          <w:sz w:val="40"/>
          <w:szCs w:val="40"/>
        </w:rPr>
      </w:pPr>
      <w:r>
        <w:rPr>
          <w:sz w:val="40"/>
          <w:szCs w:val="40"/>
        </w:rPr>
        <w:t>I.M.S. “Giordano Bruno”</w:t>
      </w:r>
    </w:p>
    <w:p w14:paraId="2C616636" w14:textId="77777777" w:rsidR="00D65A49" w:rsidRDefault="00D65A49">
      <w:pPr>
        <w:jc w:val="center"/>
      </w:pPr>
    </w:p>
    <w:p w14:paraId="2F9AFF4F" w14:textId="77777777" w:rsidR="00AF3E33" w:rsidRDefault="00AF3E33" w:rsidP="00AF3E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Liceo Linguistico - Liceo Scientifico -  Liceo delle Scienze Umane - Liceo delle Scienze Umane opzione Economico Sociale – Liceo Musicale</w:t>
      </w:r>
    </w:p>
    <w:p w14:paraId="68413D6F" w14:textId="77777777" w:rsidR="00D65A49" w:rsidRDefault="00D65A49">
      <w:pPr>
        <w:jc w:val="center"/>
        <w:rPr>
          <w:sz w:val="28"/>
          <w:szCs w:val="28"/>
        </w:rPr>
      </w:pPr>
      <w:r>
        <w:rPr>
          <w:sz w:val="28"/>
          <w:szCs w:val="28"/>
        </w:rPr>
        <w:t>Roma</w:t>
      </w:r>
    </w:p>
    <w:p w14:paraId="7701A343" w14:textId="77777777" w:rsidR="002E19AA" w:rsidRDefault="002E19AA">
      <w:pPr>
        <w:pStyle w:val="Titolo4"/>
        <w:rPr>
          <w:sz w:val="32"/>
          <w:szCs w:val="32"/>
        </w:rPr>
      </w:pPr>
    </w:p>
    <w:p w14:paraId="5E9E007A" w14:textId="77777777" w:rsidR="00D65A49" w:rsidRDefault="00D65A49">
      <w:pPr>
        <w:pStyle w:val="Titolo4"/>
        <w:rPr>
          <w:sz w:val="32"/>
          <w:szCs w:val="32"/>
        </w:rPr>
      </w:pPr>
      <w:r>
        <w:rPr>
          <w:sz w:val="32"/>
          <w:szCs w:val="32"/>
        </w:rPr>
        <w:t>PROGRAMMAZIONE DISCIPLINARE D'ISTITUTO</w:t>
      </w:r>
    </w:p>
    <w:p w14:paraId="6E85417A" w14:textId="77777777" w:rsidR="00D65A49" w:rsidRDefault="00D65A49">
      <w:pPr>
        <w:ind w:left="864" w:hanging="864"/>
      </w:pPr>
    </w:p>
    <w:p w14:paraId="092DDA83" w14:textId="77777777" w:rsidR="00D65A49" w:rsidRDefault="00D65A49">
      <w:pPr>
        <w:ind w:left="864" w:hanging="864"/>
        <w:rPr>
          <w:b/>
          <w:sz w:val="28"/>
          <w:szCs w:val="28"/>
        </w:rPr>
      </w:pPr>
      <w:r>
        <w:rPr>
          <w:sz w:val="28"/>
          <w:szCs w:val="28"/>
        </w:rPr>
        <w:t xml:space="preserve">Disciplina: </w:t>
      </w:r>
      <w:r>
        <w:rPr>
          <w:b/>
          <w:sz w:val="28"/>
          <w:szCs w:val="28"/>
        </w:rPr>
        <w:t>Fisica</w:t>
      </w:r>
    </w:p>
    <w:p w14:paraId="3F248A5D" w14:textId="77777777" w:rsidR="00D65A49" w:rsidRDefault="003155F9">
      <w:pPr>
        <w:ind w:left="864" w:hanging="864"/>
        <w:rPr>
          <w:b/>
          <w:bCs/>
          <w:sz w:val="28"/>
          <w:szCs w:val="28"/>
        </w:rPr>
      </w:pPr>
      <w:r>
        <w:rPr>
          <w:sz w:val="28"/>
          <w:szCs w:val="28"/>
        </w:rPr>
        <w:t>Secondo biennio i</w:t>
      </w:r>
      <w:r w:rsidR="00D65A49">
        <w:rPr>
          <w:sz w:val="28"/>
          <w:szCs w:val="28"/>
        </w:rPr>
        <w:t xml:space="preserve">ndirizzo: </w:t>
      </w:r>
      <w:r w:rsidR="00B34C2F">
        <w:rPr>
          <w:b/>
          <w:bCs/>
          <w:sz w:val="28"/>
          <w:szCs w:val="28"/>
        </w:rPr>
        <w:t>Musicale</w:t>
      </w:r>
    </w:p>
    <w:p w14:paraId="77DCE327" w14:textId="77777777" w:rsidR="00D65A49" w:rsidRDefault="00D65A49">
      <w:pPr>
        <w:ind w:left="864" w:hanging="864"/>
        <w:rPr>
          <w:sz w:val="28"/>
          <w:szCs w:val="28"/>
        </w:rPr>
      </w:pPr>
    </w:p>
    <w:p w14:paraId="70035968" w14:textId="77777777" w:rsidR="007C3626" w:rsidRDefault="007C3626">
      <w:pPr>
        <w:ind w:left="864" w:hanging="864"/>
        <w:rPr>
          <w:sz w:val="28"/>
          <w:szCs w:val="28"/>
        </w:rPr>
      </w:pPr>
    </w:p>
    <w:p w14:paraId="4B89EFEE" w14:textId="77777777" w:rsidR="00D65A49" w:rsidRDefault="00D65A49" w:rsidP="007C3626">
      <w:pPr>
        <w:pStyle w:val="Default"/>
        <w:ind w:left="1134" w:hanging="1134"/>
        <w:jc w:val="both"/>
      </w:pPr>
      <w:r>
        <w:rPr>
          <w:sz w:val="28"/>
          <w:szCs w:val="28"/>
        </w:rPr>
        <w:t xml:space="preserve">Finalità:  </w:t>
      </w:r>
      <w:r>
        <w:t xml:space="preserve">Al termine del </w:t>
      </w:r>
      <w:r w:rsidR="007C3626">
        <w:t>secondo biennio</w:t>
      </w:r>
      <w:r>
        <w:t xml:space="preserve"> lo studente dovrà conoscere i concetti fondamentali della   fisica, le leggi e le teorie che li esplicitano, avendo consapevolezza critica del nesso tra lo sviluppo del sapere fisico e il contesto storico e filosofico in cui esso si è sviluppato. Lo studente dovrà anche aver fatto esperienza e avere dimestichezza con i vari aspetti del metodo sperimentale, dove l’esperimento è inteso come interrogazione ragionata dei fenomeni naturali, strumento di controllo di ipotesi interpretative, analisi critica dei dati e dell'affidabilità di un processo di misura. Il percorso didattico dovrà consentire allo studente di utilizzare le conoscenze disciplinari e le abilità specifiche acquisite per poter comprendere e valutare le scelte scientifiche e tecnologiche che interessano la società in cui vive.</w:t>
      </w:r>
    </w:p>
    <w:p w14:paraId="05C64EC3" w14:textId="77777777" w:rsidR="007C3626" w:rsidRDefault="007C3626" w:rsidP="007C3626">
      <w:pPr>
        <w:pStyle w:val="Default"/>
        <w:ind w:left="1134" w:hanging="1134"/>
        <w:jc w:val="both"/>
      </w:pPr>
    </w:p>
    <w:p w14:paraId="7FBC60FC" w14:textId="77777777" w:rsidR="007C3626" w:rsidRDefault="007C3626" w:rsidP="007C3626">
      <w:pPr>
        <w:pStyle w:val="Default"/>
        <w:ind w:left="1134" w:hanging="1134"/>
        <w:jc w:val="both"/>
      </w:pPr>
    </w:p>
    <w:p w14:paraId="78E1A77E" w14:textId="77777777" w:rsidR="00D65A49" w:rsidRDefault="00D65A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Obiettivi:</w:t>
      </w:r>
      <w:r w:rsidR="00D3293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Conoscenze</w:t>
      </w:r>
    </w:p>
    <w:p w14:paraId="03E38809" w14:textId="77777777" w:rsidR="00D65A49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Conoscere le unità di misura del S.I.</w:t>
      </w:r>
    </w:p>
    <w:p w14:paraId="4AE66D1A" w14:textId="77777777" w:rsidR="00D65A49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Conoscere il metodo sperimentale.</w:t>
      </w:r>
    </w:p>
    <w:p w14:paraId="04F46241" w14:textId="77777777" w:rsidR="00D65A49" w:rsidRDefault="00D65A49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Conoscere le leggi del moto.</w:t>
      </w:r>
    </w:p>
    <w:p w14:paraId="18D23DC3" w14:textId="7AAAEF4F" w:rsidR="00F33A2C" w:rsidRPr="00AD1E72" w:rsidRDefault="00F33A2C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AD1E72">
        <w:rPr>
          <w:color w:val="000000"/>
          <w:sz w:val="24"/>
          <w:szCs w:val="24"/>
        </w:rPr>
        <w:t xml:space="preserve">Conoscere le condizioni di equilibrio di un punto materiale e di un corpo rigido. </w:t>
      </w:r>
    </w:p>
    <w:p w14:paraId="0AAB9CF1" w14:textId="09BDAC4E" w:rsidR="00F33A2C" w:rsidRPr="00AD1E72" w:rsidRDefault="00F33A2C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AD1E72">
        <w:rPr>
          <w:color w:val="000000"/>
          <w:sz w:val="24"/>
          <w:szCs w:val="24"/>
        </w:rPr>
        <w:t xml:space="preserve">Conoscere le nozioni riguardanti l’equilibrio dei fluidi. </w:t>
      </w:r>
    </w:p>
    <w:p w14:paraId="4AB0C60E" w14:textId="77777777" w:rsidR="00F33A2C" w:rsidRPr="00AD1E72" w:rsidRDefault="00F33A2C" w:rsidP="00F33A2C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AD1E72">
        <w:rPr>
          <w:color w:val="000000"/>
          <w:sz w:val="24"/>
          <w:szCs w:val="24"/>
        </w:rPr>
        <w:t>Conoscere i principi della dinamica.</w:t>
      </w:r>
    </w:p>
    <w:p w14:paraId="34E7C6A6" w14:textId="2FB50600" w:rsidR="00D65A49" w:rsidRPr="00AD1E72" w:rsidRDefault="00D65A49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AD1E72">
        <w:rPr>
          <w:color w:val="000000"/>
          <w:sz w:val="24"/>
          <w:szCs w:val="24"/>
        </w:rPr>
        <w:t>Conoscere i</w:t>
      </w:r>
      <w:r w:rsidR="00F33A2C" w:rsidRPr="00AD1E72">
        <w:rPr>
          <w:color w:val="000000"/>
          <w:sz w:val="24"/>
          <w:szCs w:val="24"/>
        </w:rPr>
        <w:t>l</w:t>
      </w:r>
      <w:r w:rsidRPr="00AD1E72">
        <w:rPr>
          <w:color w:val="000000"/>
          <w:sz w:val="24"/>
          <w:szCs w:val="24"/>
        </w:rPr>
        <w:t xml:space="preserve"> principi</w:t>
      </w:r>
      <w:r w:rsidR="00F33A2C" w:rsidRPr="00AD1E72">
        <w:rPr>
          <w:color w:val="000000"/>
          <w:sz w:val="24"/>
          <w:szCs w:val="24"/>
        </w:rPr>
        <w:t>o</w:t>
      </w:r>
      <w:r w:rsidRPr="00AD1E72">
        <w:rPr>
          <w:color w:val="000000"/>
          <w:sz w:val="24"/>
          <w:szCs w:val="24"/>
        </w:rPr>
        <w:t xml:space="preserve"> di conservazione </w:t>
      </w:r>
      <w:r w:rsidR="00F33A2C" w:rsidRPr="00AD1E72">
        <w:rPr>
          <w:color w:val="000000"/>
          <w:sz w:val="24"/>
          <w:szCs w:val="24"/>
        </w:rPr>
        <w:t>dell’energia.</w:t>
      </w:r>
    </w:p>
    <w:p w14:paraId="3ABCA7FF" w14:textId="77777777" w:rsidR="00D65A49" w:rsidRPr="00AD1E72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 w:rsidRPr="00AD1E72">
        <w:rPr>
          <w:sz w:val="24"/>
          <w:szCs w:val="24"/>
        </w:rPr>
        <w:t>Conoscere la teoria newtoniana della gravitazione universale.</w:t>
      </w:r>
    </w:p>
    <w:p w14:paraId="7285A55E" w14:textId="77777777" w:rsidR="00D65A49" w:rsidRPr="00AD1E72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 w:rsidRPr="00AD1E72">
        <w:rPr>
          <w:sz w:val="24"/>
          <w:szCs w:val="24"/>
        </w:rPr>
        <w:t>Conoscere le leggi fondamentali della termologia.</w:t>
      </w:r>
    </w:p>
    <w:p w14:paraId="0C260F26" w14:textId="77777777" w:rsidR="00D65A49" w:rsidRPr="00AD1E72" w:rsidRDefault="00D65A49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AD1E72">
        <w:rPr>
          <w:color w:val="000000"/>
          <w:sz w:val="24"/>
          <w:szCs w:val="24"/>
        </w:rPr>
        <w:t>Conoscere le leggi dei gas e la teoria cinetica molecolare.</w:t>
      </w:r>
    </w:p>
    <w:p w14:paraId="2B1FCBFE" w14:textId="77777777" w:rsidR="00D65A49" w:rsidRPr="00AD1E72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 w:rsidRPr="00AD1E72">
        <w:rPr>
          <w:sz w:val="24"/>
          <w:szCs w:val="24"/>
        </w:rPr>
        <w:t>Conoscere i principi della termodinamica.</w:t>
      </w:r>
    </w:p>
    <w:p w14:paraId="7DE1A909" w14:textId="77777777" w:rsidR="00D65A49" w:rsidRPr="00AD1E72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 w:rsidRPr="00AD1E72">
        <w:rPr>
          <w:sz w:val="24"/>
          <w:szCs w:val="24"/>
        </w:rPr>
        <w:t>Conoscere le leggi fondamentali dell'ottica geometrica.</w:t>
      </w:r>
    </w:p>
    <w:p w14:paraId="551EAF56" w14:textId="4EB4079D" w:rsidR="00D65A49" w:rsidRPr="00AD1E72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 w:rsidRPr="00AD1E72">
        <w:rPr>
          <w:sz w:val="24"/>
          <w:szCs w:val="24"/>
        </w:rPr>
        <w:t xml:space="preserve">Conoscere i fenomeni ondulatori, con riferimento alle onde meccaniche ed alla luce. </w:t>
      </w:r>
    </w:p>
    <w:p w14:paraId="6B94F52A" w14:textId="4E6BE3F0" w:rsidR="00F33A2C" w:rsidRPr="00AD1E72" w:rsidRDefault="00F33A2C">
      <w:pPr>
        <w:numPr>
          <w:ilvl w:val="0"/>
          <w:numId w:val="4"/>
        </w:numPr>
        <w:jc w:val="both"/>
        <w:rPr>
          <w:sz w:val="24"/>
          <w:szCs w:val="24"/>
        </w:rPr>
      </w:pPr>
      <w:r w:rsidRPr="00AD1E72">
        <w:rPr>
          <w:sz w:val="24"/>
          <w:szCs w:val="24"/>
        </w:rPr>
        <w:t xml:space="preserve">Conoscere i fenomeni legati al suono. </w:t>
      </w:r>
    </w:p>
    <w:p w14:paraId="153953D5" w14:textId="77777777" w:rsidR="00D65A49" w:rsidRDefault="00D65A49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D32938">
        <w:rPr>
          <w:b/>
          <w:sz w:val="28"/>
          <w:szCs w:val="28"/>
        </w:rPr>
        <w:tab/>
      </w:r>
      <w:r>
        <w:rPr>
          <w:b/>
          <w:sz w:val="28"/>
          <w:szCs w:val="28"/>
        </w:rPr>
        <w:t>Competenze</w:t>
      </w:r>
    </w:p>
    <w:p w14:paraId="5351C0D5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operare con le unità di misura del Sistema Internazionale, adoperando la notazione scientifica.</w:t>
      </w:r>
    </w:p>
    <w:p w14:paraId="025F9CE6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operare con grandezze scalari e vettoriali.</w:t>
      </w:r>
    </w:p>
    <w:p w14:paraId="2912DE26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applicare il metodo sperimentale nella esecuzione di semplici esperienze in laboratorio.</w:t>
      </w:r>
    </w:p>
    <w:p w14:paraId="53E1334B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risolvere semplici problemi di meccanica e termologia.</w:t>
      </w:r>
    </w:p>
    <w:p w14:paraId="0179ACC6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interpretare i fenomeni della riflessione e della rifrazione della luce.</w:t>
      </w:r>
    </w:p>
    <w:p w14:paraId="33E5EA51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descrivere i fenomeni relativi alla propagazione delle onde.</w:t>
      </w:r>
    </w:p>
    <w:p w14:paraId="165AFCB9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interpretare i fenomeni che caratterizzano la natura ondulatoria della luce.</w:t>
      </w:r>
    </w:p>
    <w:p w14:paraId="3B9DF546" w14:textId="77777777" w:rsidR="003F61CB" w:rsidRDefault="00D65A49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D32938">
        <w:rPr>
          <w:b/>
          <w:sz w:val="28"/>
          <w:szCs w:val="28"/>
        </w:rPr>
        <w:tab/>
      </w:r>
    </w:p>
    <w:p w14:paraId="35D75922" w14:textId="77777777" w:rsidR="00D65A49" w:rsidRDefault="00D65A49" w:rsidP="003F61CB">
      <w:pPr>
        <w:pStyle w:val="Default"/>
        <w:ind w:left="597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Capacità</w:t>
      </w:r>
    </w:p>
    <w:p w14:paraId="21832F4A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Capacità di comprendere i concetti fondamentali della fisica.</w:t>
      </w:r>
    </w:p>
    <w:p w14:paraId="40B9FDBA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Capacità di cogliere il nesso tra lo sviluppo del sapere fisico e il contesto storico e     filosofico in cui si è sviluppato.</w:t>
      </w:r>
    </w:p>
    <w:p w14:paraId="3A47AC3A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Capacità di formalizzare semplici problemi di fisica.</w:t>
      </w:r>
    </w:p>
    <w:p w14:paraId="6AA6F6DF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Capacità di utilizzare gli strumenti linguistico-espressivi specifici della disciplina.</w:t>
      </w:r>
    </w:p>
    <w:p w14:paraId="2259C5FF" w14:textId="77777777" w:rsidR="007C3626" w:rsidRDefault="007C3626">
      <w:pPr>
        <w:jc w:val="both"/>
        <w:rPr>
          <w:sz w:val="28"/>
          <w:szCs w:val="28"/>
        </w:rPr>
      </w:pPr>
    </w:p>
    <w:p w14:paraId="690D7A36" w14:textId="77777777" w:rsidR="007C3626" w:rsidRDefault="007C3626">
      <w:pPr>
        <w:jc w:val="both"/>
        <w:rPr>
          <w:sz w:val="28"/>
          <w:szCs w:val="28"/>
        </w:rPr>
      </w:pPr>
    </w:p>
    <w:p w14:paraId="45165AC2" w14:textId="77777777" w:rsidR="00D65A49" w:rsidRDefault="00D65A49">
      <w:pPr>
        <w:jc w:val="both"/>
        <w:rPr>
          <w:sz w:val="28"/>
          <w:szCs w:val="28"/>
        </w:rPr>
      </w:pPr>
      <w:r>
        <w:rPr>
          <w:sz w:val="28"/>
          <w:szCs w:val="28"/>
        </w:rPr>
        <w:t>Contenuti:</w:t>
      </w:r>
    </w:p>
    <w:p w14:paraId="05A4A8F6" w14:textId="77777777" w:rsidR="007C3626" w:rsidRDefault="007C3626">
      <w:pPr>
        <w:jc w:val="both"/>
        <w:rPr>
          <w:sz w:val="28"/>
          <w:szCs w:val="28"/>
        </w:rPr>
      </w:pPr>
    </w:p>
    <w:p w14:paraId="18F288BC" w14:textId="77777777" w:rsidR="00D65A49" w:rsidRDefault="00D65A4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ARTICOLAZIONE  TEMPORALE  DI  MASSIMA  DEI  CONTENUTI PER LE CLASSI TERZE DEL LICEO </w:t>
      </w:r>
      <w:r w:rsidR="00B34C2F">
        <w:rPr>
          <w:b/>
          <w:sz w:val="24"/>
          <w:szCs w:val="24"/>
          <w:u w:val="single"/>
        </w:rPr>
        <w:t>MUSICALE</w:t>
      </w:r>
    </w:p>
    <w:p w14:paraId="2B7463F2" w14:textId="77777777" w:rsidR="00D65A49" w:rsidRDefault="00D65A49">
      <w:pPr>
        <w:rPr>
          <w:b/>
          <w:sz w:val="24"/>
        </w:rPr>
      </w:pPr>
    </w:p>
    <w:tbl>
      <w:tblPr>
        <w:tblW w:w="0" w:type="auto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6619"/>
      </w:tblGrid>
      <w:tr w:rsidR="00D65A49" w14:paraId="0B1FE418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B17FA" w14:textId="77777777" w:rsidR="00D65A49" w:rsidRDefault="00D65A4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SETT OTT NOV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9C3A" w14:textId="77777777" w:rsidR="00D65A49" w:rsidRDefault="00D65A4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Metodo sperimentale. Sistemi di misura. Cinematica. </w:t>
            </w:r>
          </w:p>
          <w:p w14:paraId="4FCD1EB5" w14:textId="77777777" w:rsidR="007D4E31" w:rsidRDefault="007D4E31">
            <w:pPr>
              <w:snapToGrid w:val="0"/>
              <w:rPr>
                <w:sz w:val="24"/>
              </w:rPr>
            </w:pPr>
          </w:p>
        </w:tc>
      </w:tr>
      <w:tr w:rsidR="00D65A49" w14:paraId="15027BEF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E1421" w14:textId="77777777" w:rsidR="00D65A49" w:rsidRDefault="00D65A4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DIC  GEN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BFEDA" w14:textId="656CB53A" w:rsidR="00F33A2C" w:rsidRPr="00AD1E72" w:rsidRDefault="00F33A2C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Cinematica.</w:t>
            </w:r>
          </w:p>
          <w:p w14:paraId="24A625BD" w14:textId="0C9CECDA" w:rsidR="007D4E31" w:rsidRPr="00AD1E72" w:rsidRDefault="00D65A49" w:rsidP="00F33A2C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Forze</w:t>
            </w:r>
            <w:r w:rsidR="00F33A2C" w:rsidRPr="00AD1E72">
              <w:rPr>
                <w:sz w:val="24"/>
              </w:rPr>
              <w:t>.</w:t>
            </w:r>
          </w:p>
        </w:tc>
      </w:tr>
      <w:tr w:rsidR="00D65A49" w14:paraId="2B5C7EE4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9431D" w14:textId="77777777" w:rsidR="00D65A49" w:rsidRDefault="00D65A4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FEB MAR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F443" w14:textId="3590E6AD" w:rsidR="007D4E31" w:rsidRPr="00AD1E72" w:rsidRDefault="00F33A2C" w:rsidP="002A2BDB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 xml:space="preserve">Equilibrio. </w:t>
            </w:r>
            <w:r w:rsidR="001E7A05" w:rsidRPr="00AD1E72">
              <w:rPr>
                <w:sz w:val="24"/>
              </w:rPr>
              <w:t>Cenni sull’e</w:t>
            </w:r>
            <w:r w:rsidRPr="00AD1E72">
              <w:rPr>
                <w:sz w:val="24"/>
              </w:rPr>
              <w:t xml:space="preserve">quilibrio nei fluidi. </w:t>
            </w:r>
          </w:p>
        </w:tc>
      </w:tr>
      <w:tr w:rsidR="00D65A49" w14:paraId="7881AC7E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CAE6C" w14:textId="77777777" w:rsidR="00D65A49" w:rsidRDefault="00D65A4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APR MAG GIU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248C" w14:textId="2090B9EC" w:rsidR="00D65A49" w:rsidRPr="00AD1E72" w:rsidRDefault="00F33A2C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 xml:space="preserve">I principi della dinamica. </w:t>
            </w:r>
          </w:p>
          <w:p w14:paraId="4652FB5B" w14:textId="77777777" w:rsidR="007D4E31" w:rsidRPr="00AD1E72" w:rsidRDefault="007D4E31">
            <w:pPr>
              <w:snapToGrid w:val="0"/>
              <w:rPr>
                <w:sz w:val="24"/>
              </w:rPr>
            </w:pPr>
          </w:p>
        </w:tc>
      </w:tr>
    </w:tbl>
    <w:p w14:paraId="21C36732" w14:textId="77777777" w:rsidR="00D65A49" w:rsidRDefault="00D65A49">
      <w:pPr>
        <w:pStyle w:val="Default"/>
        <w:jc w:val="both"/>
      </w:pPr>
    </w:p>
    <w:p w14:paraId="605AA1BC" w14:textId="77777777" w:rsidR="00D65A49" w:rsidRDefault="00D65A49">
      <w:pPr>
        <w:pStyle w:val="Default"/>
        <w:jc w:val="both"/>
      </w:pPr>
    </w:p>
    <w:p w14:paraId="0FFB8876" w14:textId="77777777" w:rsidR="00D65A49" w:rsidRDefault="00D65A4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ARTICOLAZIONE  TEMPORALE  DI  MASSIMA  DEI  CONTENUTI PER LE CLASSI QUARTE DEL LICEO </w:t>
      </w:r>
      <w:r w:rsidR="00B34C2F">
        <w:rPr>
          <w:b/>
          <w:sz w:val="24"/>
          <w:szCs w:val="24"/>
          <w:u w:val="single"/>
        </w:rPr>
        <w:t>MUSICALE</w:t>
      </w:r>
    </w:p>
    <w:p w14:paraId="3FAEBE34" w14:textId="77777777" w:rsidR="00D65A49" w:rsidRDefault="00D65A49">
      <w:pPr>
        <w:pStyle w:val="Default"/>
        <w:jc w:val="both"/>
      </w:pPr>
      <w:r>
        <w:t xml:space="preserve"> </w:t>
      </w:r>
    </w:p>
    <w:tbl>
      <w:tblPr>
        <w:tblW w:w="0" w:type="auto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6619"/>
      </w:tblGrid>
      <w:tr w:rsidR="00D65A49" w:rsidRPr="00AD1E72" w14:paraId="76A89EC3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3B898" w14:textId="77777777" w:rsidR="00D65A49" w:rsidRPr="00AD1E72" w:rsidRDefault="00D65A49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 xml:space="preserve">SETT OTT NOV 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2E78" w14:textId="12AF7D5E" w:rsidR="007D4E31" w:rsidRPr="00AD1E72" w:rsidRDefault="001E7A05" w:rsidP="001E7A05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Il lavoro, l’energia e l</w:t>
            </w:r>
            <w:r w:rsidR="00932F4A" w:rsidRPr="00AD1E72">
              <w:rPr>
                <w:sz w:val="24"/>
              </w:rPr>
              <w:t xml:space="preserve">e leggi di conservazione. </w:t>
            </w:r>
          </w:p>
        </w:tc>
      </w:tr>
      <w:tr w:rsidR="00D65A49" w:rsidRPr="00AD1E72" w14:paraId="7D13949C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F91B5" w14:textId="77777777" w:rsidR="00D65A49" w:rsidRPr="00AD1E72" w:rsidRDefault="00D65A49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DIC  GEN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CAD8" w14:textId="4748558F" w:rsidR="007D4E31" w:rsidRPr="00AD1E72" w:rsidRDefault="00932F4A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La gravitazione. Temperatura e calore.</w:t>
            </w:r>
          </w:p>
        </w:tc>
      </w:tr>
      <w:tr w:rsidR="00D65A49" w:rsidRPr="00AD1E72" w14:paraId="5E9AD5E0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92432" w14:textId="77777777" w:rsidR="00D65A49" w:rsidRPr="00AD1E72" w:rsidRDefault="00D65A49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FEB MAR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E78E" w14:textId="799E5B51" w:rsidR="007D4E31" w:rsidRPr="00AD1E72" w:rsidRDefault="00932F4A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Termodinamica.</w:t>
            </w:r>
          </w:p>
        </w:tc>
      </w:tr>
      <w:tr w:rsidR="00D65A49" w14:paraId="49BFE312" w14:textId="77777777" w:rsidTr="00932F4A">
        <w:trPr>
          <w:trHeight w:val="7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BE16B" w14:textId="77777777" w:rsidR="00D65A49" w:rsidRPr="00AD1E72" w:rsidRDefault="00D65A49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APR MAG GIU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5A7A" w14:textId="0226DA9D" w:rsidR="007D4E31" w:rsidRPr="00AD1E72" w:rsidRDefault="00932F4A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 xml:space="preserve">Onde elastiche e il suono. La luce. </w:t>
            </w:r>
          </w:p>
        </w:tc>
      </w:tr>
    </w:tbl>
    <w:p w14:paraId="617700D4" w14:textId="77777777" w:rsidR="00D65A49" w:rsidRDefault="00D65A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67B64F" w14:textId="77777777" w:rsidR="00D65A49" w:rsidRDefault="00D65A49">
      <w:pPr>
        <w:pStyle w:val="Default"/>
      </w:pPr>
      <w:r>
        <w:t xml:space="preserve"> </w:t>
      </w:r>
    </w:p>
    <w:p w14:paraId="7EC9C0BF" w14:textId="77777777" w:rsidR="00D65A49" w:rsidRDefault="00D65A49">
      <w:pPr>
        <w:jc w:val="both"/>
        <w:rPr>
          <w:b/>
          <w:sz w:val="24"/>
          <w:szCs w:val="24"/>
          <w:u w:val="single"/>
        </w:rPr>
      </w:pPr>
    </w:p>
    <w:p w14:paraId="1CF46D9A" w14:textId="77777777" w:rsidR="00D65A49" w:rsidRDefault="00D65A49">
      <w:pPr>
        <w:jc w:val="both"/>
      </w:pPr>
    </w:p>
    <w:p w14:paraId="681D7D7E" w14:textId="77777777" w:rsidR="00D65A49" w:rsidRDefault="00D65A49">
      <w:pPr>
        <w:jc w:val="both"/>
        <w:rPr>
          <w:sz w:val="24"/>
          <w:szCs w:val="28"/>
        </w:rPr>
      </w:pPr>
      <w:r>
        <w:rPr>
          <w:sz w:val="28"/>
          <w:szCs w:val="28"/>
        </w:rPr>
        <w:t>Strumenti di verifica: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C</w:t>
      </w:r>
      <w:r>
        <w:rPr>
          <w:sz w:val="24"/>
          <w:szCs w:val="28"/>
        </w:rPr>
        <w:t>olloqui.</w:t>
      </w:r>
    </w:p>
    <w:p w14:paraId="4E642EBA" w14:textId="77777777" w:rsidR="00D65A49" w:rsidRDefault="00D65A49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Questionari.</w:t>
      </w:r>
    </w:p>
    <w:p w14:paraId="74617B3F" w14:textId="5871472C" w:rsidR="00960CC0" w:rsidRDefault="00960CC0" w:rsidP="00960CC0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Compiti scritti finalizzati a verificare le competenze acquisite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nell'applicazione di formule e teoremi studiati.</w:t>
      </w:r>
    </w:p>
    <w:p w14:paraId="0CC440F3" w14:textId="3109AA79" w:rsidR="003229AC" w:rsidRDefault="003229AC" w:rsidP="00960CC0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AD1E72">
        <w:rPr>
          <w:sz w:val="24"/>
          <w:szCs w:val="28"/>
        </w:rPr>
        <w:t>Relazione di laboratorio.</w:t>
      </w:r>
      <w:r>
        <w:rPr>
          <w:sz w:val="24"/>
          <w:szCs w:val="28"/>
        </w:rPr>
        <w:t xml:space="preserve"> </w:t>
      </w:r>
    </w:p>
    <w:p w14:paraId="5AC20C62" w14:textId="77777777" w:rsidR="00960CC0" w:rsidRDefault="00960CC0">
      <w:pPr>
        <w:jc w:val="both"/>
        <w:rPr>
          <w:sz w:val="24"/>
          <w:szCs w:val="28"/>
        </w:rPr>
      </w:pPr>
    </w:p>
    <w:p w14:paraId="6161E60A" w14:textId="77777777" w:rsidR="00D65A49" w:rsidRDefault="00D65A49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14:paraId="03C2F0B1" w14:textId="221E9FCC" w:rsidR="00D65A49" w:rsidRDefault="00D65A49" w:rsidP="00821B7A">
      <w:pPr>
        <w:ind w:left="2832" w:hanging="2832"/>
        <w:jc w:val="both"/>
        <w:rPr>
          <w:sz w:val="24"/>
        </w:rPr>
      </w:pPr>
      <w:r>
        <w:rPr>
          <w:sz w:val="28"/>
          <w:szCs w:val="28"/>
        </w:rPr>
        <w:t xml:space="preserve">Criteri di valutazione: </w:t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Le conoscenze e le competenze acquisite vengono valutate con i </w:t>
      </w:r>
      <w:r w:rsidR="00821B7A">
        <w:rPr>
          <w:sz w:val="24"/>
          <w:szCs w:val="24"/>
        </w:rPr>
        <w:t>criteri r</w:t>
      </w:r>
      <w:r>
        <w:rPr>
          <w:sz w:val="24"/>
          <w:szCs w:val="24"/>
        </w:rPr>
        <w:t xml:space="preserve">iportati nelle griglie di valutazione, tenendo in considerazione anche  </w:t>
      </w:r>
      <w:r>
        <w:rPr>
          <w:sz w:val="24"/>
          <w:szCs w:val="24"/>
        </w:rPr>
        <w:tab/>
        <w:t xml:space="preserve">l'interesse per  la  materia,  la partecipazione </w:t>
      </w:r>
      <w:r>
        <w:rPr>
          <w:sz w:val="24"/>
        </w:rPr>
        <w:t>all'attività didattica, l'impegno e l'applicazione  allo  studio.</w:t>
      </w:r>
    </w:p>
    <w:p w14:paraId="65F23455" w14:textId="17CE9D1D" w:rsidR="00821B7A" w:rsidRDefault="00821B7A" w:rsidP="00821B7A">
      <w:pPr>
        <w:ind w:left="2832" w:firstLine="3"/>
        <w:jc w:val="both"/>
        <w:rPr>
          <w:sz w:val="24"/>
        </w:rPr>
      </w:pPr>
      <w:r>
        <w:rPr>
          <w:sz w:val="24"/>
        </w:rPr>
        <w:t>Oltre alle griglie allegate di seguito, l’insegante potrà adoperare altre griglie di valutazione che ritenga più idonee per la tipologia del compito somministrato, previa comunicazione e illustrazione agli alunni delle griglie stesse.</w:t>
      </w:r>
    </w:p>
    <w:p w14:paraId="0BE511E1" w14:textId="206FDCCA" w:rsidR="00821B7A" w:rsidRDefault="00821B7A" w:rsidP="00821B7A">
      <w:pPr>
        <w:ind w:left="2832" w:hanging="2832"/>
        <w:jc w:val="both"/>
        <w:rPr>
          <w:sz w:val="24"/>
        </w:rPr>
      </w:pPr>
    </w:p>
    <w:p w14:paraId="68986EB8" w14:textId="77777777" w:rsidR="00D65A49" w:rsidRDefault="00D65A49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sz w:val="24"/>
        </w:rPr>
        <w:tab/>
      </w:r>
    </w:p>
    <w:p w14:paraId="3ADC806E" w14:textId="77777777" w:rsidR="00C40D78" w:rsidRDefault="00C40D78">
      <w:pPr>
        <w:rPr>
          <w:sz w:val="24"/>
        </w:rPr>
      </w:pPr>
    </w:p>
    <w:p w14:paraId="3837D1E8" w14:textId="77777777" w:rsidR="00C40D78" w:rsidRDefault="00C40D78">
      <w:pPr>
        <w:rPr>
          <w:sz w:val="24"/>
        </w:rPr>
      </w:pPr>
    </w:p>
    <w:p w14:paraId="507C71DE" w14:textId="77777777" w:rsidR="00C40D78" w:rsidRDefault="00C40D78">
      <w:pPr>
        <w:rPr>
          <w:sz w:val="24"/>
        </w:rPr>
      </w:pPr>
    </w:p>
    <w:p w14:paraId="51294184" w14:textId="77777777" w:rsidR="00C40D78" w:rsidRDefault="00C40D78">
      <w:pPr>
        <w:rPr>
          <w:sz w:val="24"/>
        </w:rPr>
      </w:pPr>
    </w:p>
    <w:p w14:paraId="36C34610" w14:textId="77777777" w:rsidR="00C40D78" w:rsidRDefault="00C40D78">
      <w:pPr>
        <w:rPr>
          <w:sz w:val="24"/>
        </w:rPr>
      </w:pPr>
    </w:p>
    <w:p w14:paraId="7C6396DF" w14:textId="77777777" w:rsidR="00C40D78" w:rsidRDefault="00C40D78">
      <w:pPr>
        <w:rPr>
          <w:sz w:val="24"/>
        </w:rPr>
      </w:pPr>
    </w:p>
    <w:p w14:paraId="139FD8A8" w14:textId="77777777" w:rsidR="00C40D78" w:rsidRDefault="00C40D78">
      <w:pPr>
        <w:rPr>
          <w:sz w:val="24"/>
        </w:rPr>
      </w:pPr>
    </w:p>
    <w:p w14:paraId="76477161" w14:textId="77777777" w:rsidR="00C40D78" w:rsidRDefault="00C40D78">
      <w:pPr>
        <w:rPr>
          <w:sz w:val="24"/>
        </w:rPr>
      </w:pPr>
    </w:p>
    <w:p w14:paraId="2DD599F7" w14:textId="77777777" w:rsidR="00C40D78" w:rsidRDefault="00C40D78" w:rsidP="00C40D78">
      <w:pPr>
        <w:ind w:left="864" w:hanging="86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Quinto anno indirizzo: </w:t>
      </w:r>
      <w:r>
        <w:rPr>
          <w:b/>
          <w:bCs/>
          <w:sz w:val="28"/>
          <w:szCs w:val="28"/>
        </w:rPr>
        <w:t>Musicale</w:t>
      </w:r>
    </w:p>
    <w:p w14:paraId="768058CB" w14:textId="77777777" w:rsidR="00C40D78" w:rsidRDefault="00C40D78" w:rsidP="00C40D78">
      <w:pPr>
        <w:pStyle w:val="Default"/>
        <w:rPr>
          <w:sz w:val="23"/>
          <w:szCs w:val="23"/>
        </w:rPr>
      </w:pPr>
    </w:p>
    <w:p w14:paraId="34DB4933" w14:textId="4C912E43" w:rsidR="00C40D78" w:rsidRDefault="00C40D78" w:rsidP="00C40D78">
      <w:pPr>
        <w:pStyle w:val="Default"/>
        <w:ind w:left="1134" w:hanging="1134"/>
        <w:jc w:val="both"/>
      </w:pPr>
      <w:r>
        <w:rPr>
          <w:sz w:val="30"/>
          <w:szCs w:val="30"/>
        </w:rPr>
        <w:t>Finalità</w:t>
      </w:r>
      <w:r>
        <w:rPr>
          <w:sz w:val="28"/>
          <w:szCs w:val="28"/>
        </w:rPr>
        <w:t xml:space="preserve">: </w:t>
      </w:r>
      <w:r>
        <w:t>Nel corso del quinto anno si studieranno le caratteristiche dei fenomeni elettrici e magnetici. Il percorso sarà completato giungendo alla sintesi costituita dalle equazioni di Maxwell e alla descrizione delle proprietà e delle applicazioni delle onde elettromagnetiche nelle varie bande di frequenza</w:t>
      </w:r>
      <w:r w:rsidR="00821B7A">
        <w:t xml:space="preserve">. </w:t>
      </w:r>
      <w:r w:rsidR="00F53832" w:rsidRPr="00AD1E72">
        <w:t>E’ auspicabile che lo studente possa affrontare percorsi di fisica del XX secolo, relativi al microcosmo e/o al macrocosmo, accostando le problematiche che storicamente hanno portato ai nuovi concetti di spazio e tempo, massa e energia.</w:t>
      </w:r>
    </w:p>
    <w:p w14:paraId="5B940144" w14:textId="77777777" w:rsidR="00C40D78" w:rsidRDefault="00C40D78" w:rsidP="00C40D78">
      <w:pPr>
        <w:pStyle w:val="Default"/>
      </w:pPr>
    </w:p>
    <w:p w14:paraId="58018271" w14:textId="77777777" w:rsidR="00C40D78" w:rsidRDefault="00C40D78" w:rsidP="00C40D78">
      <w:pPr>
        <w:pStyle w:val="Default"/>
      </w:pPr>
    </w:p>
    <w:p w14:paraId="4CF602BD" w14:textId="77777777" w:rsidR="00C40D78" w:rsidRDefault="00C40D78" w:rsidP="00C40D78">
      <w:pPr>
        <w:ind w:left="864" w:hanging="864"/>
        <w:jc w:val="both"/>
        <w:rPr>
          <w:b/>
          <w:bCs/>
          <w:sz w:val="28"/>
          <w:szCs w:val="28"/>
        </w:rPr>
      </w:pPr>
      <w:r>
        <w:rPr>
          <w:sz w:val="30"/>
          <w:szCs w:val="30"/>
        </w:rPr>
        <w:t>Obiettivi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Conoscenze</w:t>
      </w:r>
    </w:p>
    <w:p w14:paraId="14D3F6C3" w14:textId="77777777" w:rsidR="00C40D78" w:rsidRPr="00C96545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>Conoscere i principali fenomeni elettrici e magnetici.</w:t>
      </w:r>
    </w:p>
    <w:p w14:paraId="22AE521C" w14:textId="77777777" w:rsidR="00C40D78" w:rsidRPr="00C96545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>Conoscere i fondamenti dell’elettromagnetismo e le equazioni di Maxwell.</w:t>
      </w:r>
    </w:p>
    <w:p w14:paraId="1490C9A7" w14:textId="2F703BB4" w:rsidR="00C40D78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>Conoscere le proprietà delle onde elettromagnetiche.</w:t>
      </w:r>
    </w:p>
    <w:p w14:paraId="7FAF42FA" w14:textId="2D026D9C" w:rsidR="00F53832" w:rsidRPr="00AD1E72" w:rsidRDefault="00F53832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AD1E72">
        <w:rPr>
          <w:sz w:val="24"/>
          <w:szCs w:val="28"/>
        </w:rPr>
        <w:t xml:space="preserve">Conoscere i concetti fondamentali della fisica moderna. </w:t>
      </w:r>
    </w:p>
    <w:p w14:paraId="1194B81B" w14:textId="77777777" w:rsidR="00C40D78" w:rsidRDefault="00C40D78" w:rsidP="00C40D78">
      <w:pPr>
        <w:pStyle w:val="Default"/>
        <w:tabs>
          <w:tab w:val="left" w:pos="708"/>
          <w:tab w:val="left" w:pos="1416"/>
          <w:tab w:val="center" w:pos="4818"/>
        </w:tabs>
        <w:jc w:val="both"/>
      </w:pPr>
      <w:r>
        <w:tab/>
      </w:r>
      <w:r>
        <w:tab/>
      </w:r>
      <w:r>
        <w:tab/>
      </w:r>
    </w:p>
    <w:p w14:paraId="11678C46" w14:textId="77777777" w:rsidR="00C40D78" w:rsidRDefault="00C40D78" w:rsidP="00C40D78">
      <w:pPr>
        <w:ind w:left="864" w:hanging="86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Competenze</w:t>
      </w:r>
    </w:p>
    <w:p w14:paraId="4C7D1034" w14:textId="77777777" w:rsidR="00C40D78" w:rsidRPr="00C96545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>Saper individuare analogie e differenze tra fenomeni elettrici e magnetici.</w:t>
      </w:r>
    </w:p>
    <w:p w14:paraId="74E36C43" w14:textId="77777777" w:rsidR="00C40D78" w:rsidRPr="00C96545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>Risolvere semplici problemi riguardanti elettricità e magnetismo.</w:t>
      </w:r>
    </w:p>
    <w:p w14:paraId="53BD2A38" w14:textId="77777777" w:rsidR="00C40D78" w:rsidRPr="00C96545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 xml:space="preserve">Saper descrivere i fenomeni relativi alla propagazione delle onde </w:t>
      </w:r>
      <w:r w:rsidRPr="00C96545">
        <w:rPr>
          <w:sz w:val="24"/>
          <w:szCs w:val="28"/>
        </w:rPr>
        <w:tab/>
        <w:t>elettromagnetiche.</w:t>
      </w:r>
    </w:p>
    <w:p w14:paraId="1B098521" w14:textId="77777777" w:rsidR="00C40D78" w:rsidRPr="00C96545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 xml:space="preserve">Pianificare osservazioni ed operare con strumenti di misura, confrontando i </w:t>
      </w:r>
      <w:r w:rsidRPr="00C96545">
        <w:rPr>
          <w:sz w:val="24"/>
          <w:szCs w:val="28"/>
        </w:rPr>
        <w:tab/>
        <w:t>risultati con le teorie studiate.</w:t>
      </w:r>
    </w:p>
    <w:p w14:paraId="57451436" w14:textId="77777777" w:rsidR="00C40D78" w:rsidRDefault="00C40D78" w:rsidP="00C40D78">
      <w:pPr>
        <w:pStyle w:val="Default"/>
        <w:ind w:left="864" w:hanging="864"/>
        <w:jc w:val="both"/>
        <w:rPr>
          <w:sz w:val="28"/>
          <w:szCs w:val="28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253190" w14:textId="77777777" w:rsidR="00C40D78" w:rsidRDefault="00C40D78" w:rsidP="00C40D78">
      <w:pPr>
        <w:pStyle w:val="Default"/>
        <w:ind w:left="864" w:hanging="86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Capacità</w:t>
      </w:r>
    </w:p>
    <w:p w14:paraId="7DEB21E6" w14:textId="77777777" w:rsidR="00C40D78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Capacità di cogliere il nesso tra lo sviluppo del sapere fisico e il contesto </w:t>
      </w:r>
      <w:r>
        <w:rPr>
          <w:sz w:val="24"/>
          <w:szCs w:val="28"/>
        </w:rPr>
        <w:tab/>
        <w:t>storico e filosofico in cui si è sviluppato.</w:t>
      </w:r>
    </w:p>
    <w:p w14:paraId="4080646C" w14:textId="77777777" w:rsidR="00C40D78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4"/>
        </w:rPr>
      </w:pPr>
      <w:r>
        <w:rPr>
          <w:sz w:val="24"/>
          <w:szCs w:val="24"/>
        </w:rPr>
        <w:t>Capacità di formalizzare semplici problemi di fisica.</w:t>
      </w:r>
    </w:p>
    <w:p w14:paraId="1899646B" w14:textId="77777777" w:rsidR="00C40D78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Capacità di utilizzare gli strumenti linguistico-espressivi specifici della </w:t>
      </w:r>
      <w:r>
        <w:rPr>
          <w:sz w:val="24"/>
          <w:szCs w:val="24"/>
        </w:rPr>
        <w:tab/>
        <w:t>disciplina.</w:t>
      </w:r>
    </w:p>
    <w:p w14:paraId="4FAE26E6" w14:textId="77777777" w:rsidR="00C40D78" w:rsidRDefault="00C40D78" w:rsidP="00C40D78">
      <w:pPr>
        <w:jc w:val="both"/>
      </w:pPr>
    </w:p>
    <w:p w14:paraId="67173113" w14:textId="77777777" w:rsidR="00C40D78" w:rsidRDefault="00C40D78" w:rsidP="00C40D78">
      <w:pPr>
        <w:pStyle w:val="Default"/>
      </w:pPr>
      <w:r>
        <w:t xml:space="preserve"> </w:t>
      </w:r>
    </w:p>
    <w:p w14:paraId="7FC298D7" w14:textId="77777777" w:rsidR="00C40D78" w:rsidRDefault="00C40D78" w:rsidP="00C40D78">
      <w:pPr>
        <w:ind w:left="864" w:hanging="864"/>
        <w:jc w:val="both"/>
        <w:rPr>
          <w:sz w:val="28"/>
          <w:szCs w:val="28"/>
        </w:rPr>
      </w:pPr>
      <w:r>
        <w:rPr>
          <w:sz w:val="30"/>
          <w:szCs w:val="30"/>
        </w:rPr>
        <w:t>Contenuti</w:t>
      </w:r>
      <w:r>
        <w:rPr>
          <w:sz w:val="28"/>
          <w:szCs w:val="28"/>
        </w:rPr>
        <w:t>:</w:t>
      </w:r>
    </w:p>
    <w:p w14:paraId="676E625E" w14:textId="77777777" w:rsidR="00C40D78" w:rsidRDefault="00C40D78" w:rsidP="00C40D78">
      <w:pPr>
        <w:ind w:left="864" w:hanging="864"/>
        <w:jc w:val="both"/>
        <w:rPr>
          <w:sz w:val="28"/>
          <w:szCs w:val="28"/>
        </w:rPr>
      </w:pPr>
    </w:p>
    <w:p w14:paraId="10C0B081" w14:textId="77777777" w:rsidR="00C40D78" w:rsidRDefault="00C40D78" w:rsidP="00C40D78">
      <w:pPr>
        <w:autoSpaceDE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ARTICOLAZIONE  TEMPORALE  DI  MASSIMA  DEI  CONTENUTI PER LE CLASSI QUINTE DEL LICEO MUSICALE</w:t>
      </w:r>
    </w:p>
    <w:p w14:paraId="4B3FFE1C" w14:textId="77777777" w:rsidR="00C40D78" w:rsidRDefault="00C40D78" w:rsidP="00C40D78">
      <w:pPr>
        <w:autoSpaceDE w:val="0"/>
        <w:jc w:val="center"/>
        <w:rPr>
          <w:b/>
          <w:sz w:val="24"/>
        </w:rPr>
      </w:pPr>
    </w:p>
    <w:tbl>
      <w:tblPr>
        <w:tblW w:w="0" w:type="auto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15"/>
      </w:tblGrid>
      <w:tr w:rsidR="00C40D78" w14:paraId="293F95E2" w14:textId="77777777" w:rsidTr="009216B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44951" w14:textId="77777777" w:rsidR="00C40D78" w:rsidRDefault="00C40D78" w:rsidP="009216B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SETT OTT NOV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D9DC3" w14:textId="77777777" w:rsidR="00C40D78" w:rsidRPr="00AD1E72" w:rsidRDefault="00C40D78" w:rsidP="009216BF">
            <w:pPr>
              <w:snapToGrid w:val="0"/>
              <w:jc w:val="both"/>
              <w:rPr>
                <w:sz w:val="24"/>
              </w:rPr>
            </w:pPr>
            <w:r w:rsidRPr="00AD1E72">
              <w:rPr>
                <w:sz w:val="24"/>
              </w:rPr>
              <w:t xml:space="preserve">Carica elettrica e legge di Coulomb. Campo e potenziale elettrico. </w:t>
            </w:r>
          </w:p>
          <w:p w14:paraId="0A1A2D11" w14:textId="77777777" w:rsidR="00C40D78" w:rsidRPr="00AD1E72" w:rsidRDefault="00C40D78" w:rsidP="009216BF">
            <w:pPr>
              <w:snapToGrid w:val="0"/>
              <w:jc w:val="both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0D78" w14:paraId="73114038" w14:textId="77777777" w:rsidTr="009216B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5B521" w14:textId="77777777" w:rsidR="00C40D78" w:rsidRDefault="00C40D78" w:rsidP="009216B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DIC GENN FEB</w:t>
            </w:r>
          </w:p>
          <w:p w14:paraId="63E2650A" w14:textId="77777777" w:rsidR="00C40D78" w:rsidRDefault="00C40D78" w:rsidP="009216BF">
            <w:pPr>
              <w:jc w:val="both"/>
              <w:rPr>
                <w:sz w:val="24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FF62" w14:textId="0B056211" w:rsidR="00C40D78" w:rsidRPr="00AD1E72" w:rsidRDefault="00E57D1F" w:rsidP="00487631">
            <w:pPr>
              <w:snapToGrid w:val="0"/>
              <w:jc w:val="both"/>
              <w:rPr>
                <w:sz w:val="24"/>
                <w:szCs w:val="24"/>
              </w:rPr>
            </w:pPr>
            <w:r w:rsidRPr="00AD1E72">
              <w:rPr>
                <w:sz w:val="24"/>
              </w:rPr>
              <w:t>Corrente elettrica.</w:t>
            </w:r>
          </w:p>
        </w:tc>
      </w:tr>
      <w:tr w:rsidR="00C40D78" w14:paraId="204EC168" w14:textId="77777777" w:rsidTr="009216B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9AA7" w14:textId="77777777" w:rsidR="00C40D78" w:rsidRDefault="00C40D78" w:rsidP="009216B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MAR APR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D1A27" w14:textId="77777777" w:rsidR="00487631" w:rsidRPr="00AD1E72" w:rsidRDefault="00487631" w:rsidP="00487631">
            <w:pPr>
              <w:snapToGrid w:val="0"/>
              <w:jc w:val="both"/>
              <w:rPr>
                <w:sz w:val="24"/>
              </w:rPr>
            </w:pPr>
            <w:r w:rsidRPr="00AD1E7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Magnetismo.</w:t>
            </w:r>
          </w:p>
          <w:p w14:paraId="425A612D" w14:textId="371E60DA" w:rsidR="00C40D78" w:rsidRPr="00AD1E72" w:rsidRDefault="00C40D78" w:rsidP="00487631">
            <w:pPr>
              <w:snapToGrid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AD1E7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Induzione elettromagnetica</w:t>
            </w:r>
            <w:r w:rsidR="00487631" w:rsidRPr="00AD1E7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.</w:t>
            </w:r>
            <w:r w:rsidRPr="00AD1E7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ab/>
            </w:r>
          </w:p>
        </w:tc>
      </w:tr>
      <w:tr w:rsidR="00C40D78" w14:paraId="20989179" w14:textId="77777777" w:rsidTr="009216B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E8641" w14:textId="77777777" w:rsidR="00C40D78" w:rsidRDefault="00C40D78" w:rsidP="009216B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MAG GIU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2C6D" w14:textId="4F29A0A9" w:rsidR="00C40D78" w:rsidRPr="00AD1E72" w:rsidRDefault="00AD1E72" w:rsidP="009216B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E</w:t>
            </w:r>
            <w:r w:rsidR="00487631" w:rsidRPr="00AD1E72">
              <w:rPr>
                <w:sz w:val="24"/>
                <w:szCs w:val="24"/>
              </w:rPr>
              <w:t>quazioni di Maxwell e Cenni</w:t>
            </w:r>
            <w:r w:rsidR="00E57D1F" w:rsidRPr="00AD1E72">
              <w:rPr>
                <w:sz w:val="24"/>
                <w:szCs w:val="24"/>
              </w:rPr>
              <w:t xml:space="preserve"> di fisica moderna</w:t>
            </w:r>
            <w:r w:rsidR="00C40D78" w:rsidRPr="00AD1E72">
              <w:rPr>
                <w:sz w:val="24"/>
                <w:szCs w:val="24"/>
              </w:rPr>
              <w:t>.</w:t>
            </w:r>
          </w:p>
          <w:p w14:paraId="1E223002" w14:textId="77777777" w:rsidR="00C40D78" w:rsidRPr="00AD1E72" w:rsidRDefault="00C40D78" w:rsidP="009216BF">
            <w:pPr>
              <w:snapToGrid w:val="0"/>
              <w:jc w:val="both"/>
              <w:rPr>
                <w:sz w:val="24"/>
              </w:rPr>
            </w:pPr>
          </w:p>
        </w:tc>
      </w:tr>
    </w:tbl>
    <w:p w14:paraId="18119325" w14:textId="77777777" w:rsidR="00C40D78" w:rsidRDefault="00C40D78" w:rsidP="00C40D78">
      <w:pPr>
        <w:autoSpaceDE w:val="0"/>
        <w:ind w:left="864" w:hanging="864"/>
        <w:jc w:val="both"/>
      </w:pPr>
    </w:p>
    <w:p w14:paraId="7546B127" w14:textId="77777777" w:rsidR="00C40D78" w:rsidRDefault="00C40D78" w:rsidP="00C40D78">
      <w:pPr>
        <w:autoSpaceDE w:val="0"/>
        <w:jc w:val="center"/>
        <w:rPr>
          <w:b/>
          <w:sz w:val="24"/>
          <w:szCs w:val="24"/>
          <w:u w:val="single"/>
        </w:rPr>
      </w:pPr>
    </w:p>
    <w:p w14:paraId="340726A5" w14:textId="77777777" w:rsidR="00C40D78" w:rsidRDefault="00C40D78" w:rsidP="00C40D78">
      <w:pPr>
        <w:jc w:val="both"/>
        <w:rPr>
          <w:sz w:val="24"/>
          <w:szCs w:val="28"/>
        </w:rPr>
      </w:pPr>
      <w:r>
        <w:rPr>
          <w:sz w:val="30"/>
          <w:szCs w:val="30"/>
        </w:rPr>
        <w:t>Strumenti di verific</w:t>
      </w:r>
      <w:r>
        <w:rPr>
          <w:sz w:val="28"/>
          <w:szCs w:val="28"/>
        </w:rPr>
        <w:t>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C</w:t>
      </w:r>
      <w:r>
        <w:rPr>
          <w:sz w:val="24"/>
          <w:szCs w:val="28"/>
        </w:rPr>
        <w:t>olloqui.</w:t>
      </w:r>
    </w:p>
    <w:p w14:paraId="11625CFD" w14:textId="77777777" w:rsidR="00C40D78" w:rsidRDefault="00C40D78" w:rsidP="00C40D78">
      <w:pPr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Questionari.</w:t>
      </w:r>
    </w:p>
    <w:p w14:paraId="05960F9C" w14:textId="77777777" w:rsidR="00C40D78" w:rsidRDefault="00C40D78" w:rsidP="00C40D78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Compiti scritti finalizzati a verificare le competenze acquisite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nell'applicazione di formule e teoremi studiati.</w:t>
      </w:r>
    </w:p>
    <w:p w14:paraId="68E181E7" w14:textId="77777777" w:rsidR="00C40D78" w:rsidRDefault="00C40D78" w:rsidP="00C40D78">
      <w:pPr>
        <w:jc w:val="both"/>
        <w:rPr>
          <w:sz w:val="28"/>
          <w:szCs w:val="28"/>
        </w:rPr>
      </w:pPr>
    </w:p>
    <w:p w14:paraId="2E415788" w14:textId="77777777" w:rsidR="00C40D78" w:rsidRDefault="00C40D78" w:rsidP="00C40D78">
      <w:pPr>
        <w:jc w:val="both"/>
        <w:rPr>
          <w:sz w:val="24"/>
        </w:rPr>
      </w:pPr>
      <w:r>
        <w:rPr>
          <w:sz w:val="30"/>
          <w:szCs w:val="30"/>
        </w:rPr>
        <w:t>Criteri di valutazione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Le conoscenze e le competenze acquisite vengono valutate con 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criteri </w:t>
      </w:r>
      <w:r>
        <w:rPr>
          <w:sz w:val="24"/>
          <w:szCs w:val="24"/>
        </w:rPr>
        <w:tab/>
        <w:t xml:space="preserve">riportati nelle griglie di valutazione, tenendo in considerazione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anche  </w:t>
      </w:r>
      <w:r>
        <w:rPr>
          <w:sz w:val="24"/>
          <w:szCs w:val="24"/>
        </w:rPr>
        <w:tab/>
        <w:t xml:space="preserve">l'interesse per  la  materia,  la partecipazione </w:t>
      </w:r>
      <w:r>
        <w:rPr>
          <w:sz w:val="24"/>
        </w:rPr>
        <w:t xml:space="preserve">all'attività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didattica,  l'impegno e l'applicazione allo studio.</w:t>
      </w:r>
    </w:p>
    <w:p w14:paraId="6B5FD8D3" w14:textId="68FC5042" w:rsidR="00821B7A" w:rsidRDefault="00821B7A" w:rsidP="00821B7A">
      <w:pPr>
        <w:ind w:left="2835"/>
        <w:jc w:val="both"/>
        <w:rPr>
          <w:sz w:val="24"/>
        </w:rPr>
      </w:pPr>
      <w:r>
        <w:rPr>
          <w:sz w:val="24"/>
        </w:rPr>
        <w:t>Oltre alle griglie allegate di seguito, l’insegante potrà adoperare altre griglie di valutazione che ritenga più idonee per la tipologia del compito somministrato, previa comunicazione e illustrazione agli alunni delle griglie stesse.</w:t>
      </w:r>
    </w:p>
    <w:p w14:paraId="78A8AD48" w14:textId="2D42811C" w:rsidR="00821B7A" w:rsidRDefault="00821B7A">
      <w:pPr>
        <w:rPr>
          <w:sz w:val="24"/>
        </w:rPr>
        <w:sectPr w:rsidR="00821B7A">
          <w:pgSz w:w="11906" w:h="16838"/>
          <w:pgMar w:top="567" w:right="851" w:bottom="680" w:left="1418" w:header="720" w:footer="720" w:gutter="0"/>
          <w:pgNumType w:start="1"/>
          <w:cols w:space="720"/>
          <w:docGrid w:linePitch="360"/>
        </w:sectPr>
      </w:pPr>
    </w:p>
    <w:p w14:paraId="14E1358E" w14:textId="77777777" w:rsidR="002E19AA" w:rsidRDefault="002E19AA" w:rsidP="002E19AA">
      <w:pPr>
        <w:pStyle w:val="Titolo2"/>
        <w:jc w:val="center"/>
      </w:pPr>
      <w:r>
        <w:rPr>
          <w:sz w:val="20"/>
          <w:u w:val="none"/>
        </w:rPr>
        <w:lastRenderedPageBreak/>
        <w:t xml:space="preserve">FISICA – VALUTAZIONE SCRITTO </w:t>
      </w:r>
    </w:p>
    <w:tbl>
      <w:tblPr>
        <w:tblW w:w="15726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1834"/>
        <w:gridCol w:w="1843"/>
        <w:gridCol w:w="1984"/>
        <w:gridCol w:w="1843"/>
        <w:gridCol w:w="2410"/>
        <w:gridCol w:w="2126"/>
        <w:gridCol w:w="1843"/>
        <w:gridCol w:w="1843"/>
      </w:tblGrid>
      <w:tr w:rsidR="002E19AA" w:rsidRPr="00AD1E72" w14:paraId="3A3BF748" w14:textId="77777777" w:rsidTr="004640F0">
        <w:trPr>
          <w:trHeight w:val="638"/>
        </w:trPr>
        <w:tc>
          <w:tcPr>
            <w:tcW w:w="183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ED057F0" w14:textId="77777777" w:rsidR="002E19AA" w:rsidRPr="00AD1E72" w:rsidRDefault="002E19AA" w:rsidP="004640F0">
            <w:pPr>
              <w:snapToGrid w:val="0"/>
              <w:rPr>
                <w:caps/>
                <w:sz w:val="18"/>
                <w:szCs w:val="18"/>
              </w:rPr>
            </w:pPr>
            <w:r w:rsidRPr="00AD1E72">
              <w:rPr>
                <w:caps/>
                <w:sz w:val="18"/>
                <w:szCs w:val="18"/>
              </w:rPr>
              <w:t>Livelli / descrittori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A5360" w14:textId="77777777" w:rsidR="002E19AA" w:rsidRPr="00AD1E72" w:rsidRDefault="002E19AA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10 - 9</w:t>
            </w:r>
          </w:p>
        </w:tc>
        <w:tc>
          <w:tcPr>
            <w:tcW w:w="19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D64C4" w14:textId="77777777" w:rsidR="002E19AA" w:rsidRPr="00AD1E72" w:rsidRDefault="002E19AA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8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F7358" w14:textId="77777777" w:rsidR="002E19AA" w:rsidRPr="00AD1E72" w:rsidRDefault="002E19AA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7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BD07" w14:textId="77777777" w:rsidR="002E19AA" w:rsidRPr="00AD1E72" w:rsidRDefault="002E19AA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6</w:t>
            </w: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88903" w14:textId="77777777" w:rsidR="002E19AA" w:rsidRPr="00AD1E72" w:rsidRDefault="002E19AA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5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D6D1F44" w14:textId="77777777" w:rsidR="002E19AA" w:rsidRPr="00AD1E72" w:rsidRDefault="002E19AA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4 - 3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E55521D" w14:textId="77777777" w:rsidR="002E19AA" w:rsidRPr="00AD1E72" w:rsidRDefault="002E19AA" w:rsidP="004640F0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</w:t>
            </w:r>
          </w:p>
        </w:tc>
      </w:tr>
      <w:tr w:rsidR="002E19AA" w:rsidRPr="00AD1E72" w14:paraId="3F1260E2" w14:textId="77777777" w:rsidTr="004640F0">
        <w:trPr>
          <w:trHeight w:val="813"/>
        </w:trPr>
        <w:tc>
          <w:tcPr>
            <w:tcW w:w="18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A4958" w14:textId="77777777" w:rsidR="002E19AA" w:rsidRPr="00793C3C" w:rsidRDefault="002E19AA" w:rsidP="004640F0">
            <w:pPr>
              <w:pStyle w:val="Titolo9"/>
              <w:snapToGrid w:val="0"/>
              <w:ind w:left="51" w:firstLine="6"/>
              <w:rPr>
                <w:b w:val="0"/>
                <w:bCs w:val="0"/>
                <w:caps w:val="0"/>
                <w:sz w:val="16"/>
                <w:szCs w:val="16"/>
              </w:rPr>
            </w:pPr>
            <w:r w:rsidRPr="00793C3C">
              <w:rPr>
                <w:b w:val="0"/>
                <w:sz w:val="16"/>
                <w:szCs w:val="16"/>
              </w:rPr>
              <w:t>CONOSCENZA DEGLI ARGOMENTI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C73AF" w14:textId="77777777" w:rsidR="002E19AA" w:rsidRPr="00AD1E72" w:rsidRDefault="002E19AA" w:rsidP="004640F0">
            <w:pPr>
              <w:snapToGrid w:val="0"/>
            </w:pPr>
            <w:r w:rsidRPr="00AD1E72">
              <w:t>Corretta ed esauriente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EDBAF" w14:textId="77777777" w:rsidR="002E19AA" w:rsidRPr="00AD1E72" w:rsidRDefault="002E19AA" w:rsidP="004640F0">
            <w:pPr>
              <w:snapToGrid w:val="0"/>
            </w:pPr>
            <w:r w:rsidRPr="00AD1E72">
              <w:t>Corretta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EC3FB" w14:textId="77777777" w:rsidR="002E19AA" w:rsidRPr="00AD1E72" w:rsidRDefault="002E19AA" w:rsidP="004640F0">
            <w:pPr>
              <w:snapToGrid w:val="0"/>
            </w:pPr>
            <w:r w:rsidRPr="00AD1E72">
              <w:t>Discreta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15452" w14:textId="77777777" w:rsidR="002E19AA" w:rsidRPr="00AD1E72" w:rsidRDefault="002E19AA" w:rsidP="004640F0">
            <w:pPr>
              <w:snapToGrid w:val="0"/>
            </w:pPr>
            <w:r w:rsidRPr="00AD1E72">
              <w:t>Sufficiente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C82FE" w14:textId="77777777" w:rsidR="002E19AA" w:rsidRPr="00AD1E72" w:rsidRDefault="002E19AA" w:rsidP="004640F0">
            <w:pPr>
              <w:snapToGrid w:val="0"/>
            </w:pPr>
            <w:r w:rsidRPr="00AD1E72">
              <w:t>Superficiale e frammentaria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1D9FC67" w14:textId="77777777" w:rsidR="002E19AA" w:rsidRPr="00AD1E72" w:rsidRDefault="002E19AA" w:rsidP="004640F0">
            <w:pPr>
              <w:snapToGrid w:val="0"/>
            </w:pPr>
            <w:r w:rsidRPr="00AD1E72">
              <w:t>Scarsa e confusa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2B4D9C0" w14:textId="77777777" w:rsidR="002E19AA" w:rsidRPr="00AD1E72" w:rsidRDefault="002E19AA" w:rsidP="004640F0">
            <w:pPr>
              <w:snapToGrid w:val="0"/>
            </w:pPr>
            <w:r w:rsidRPr="009A6F3E">
              <w:t>Non rilevabile</w:t>
            </w:r>
          </w:p>
        </w:tc>
      </w:tr>
      <w:tr w:rsidR="002E19AA" w14:paraId="2B48D960" w14:textId="77777777" w:rsidTr="004640F0">
        <w:trPr>
          <w:trHeight w:val="1050"/>
        </w:trPr>
        <w:tc>
          <w:tcPr>
            <w:tcW w:w="18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B988A" w14:textId="77777777" w:rsidR="002E19AA" w:rsidRPr="00793C3C" w:rsidRDefault="002E19AA" w:rsidP="004640F0">
            <w:pPr>
              <w:pStyle w:val="Titolo9"/>
              <w:snapToGrid w:val="0"/>
              <w:ind w:left="51" w:firstLine="6"/>
              <w:rPr>
                <w:b w:val="0"/>
                <w:bCs w:val="0"/>
                <w:caps w:val="0"/>
                <w:sz w:val="16"/>
                <w:szCs w:val="16"/>
              </w:rPr>
            </w:pPr>
            <w:r w:rsidRPr="00793C3C">
              <w:rPr>
                <w:b w:val="0"/>
                <w:bCs w:val="0"/>
                <w:caps w:val="0"/>
                <w:sz w:val="16"/>
                <w:szCs w:val="16"/>
              </w:rPr>
              <w:t xml:space="preserve">COMPETENZA NELL’USO DI SCHEMI PROCEDURALI E TECNICHE DI CALCOLO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7C931" w14:textId="77777777" w:rsidR="002E19AA" w:rsidRDefault="002E19AA" w:rsidP="004640F0">
            <w:pPr>
              <w:snapToGrid w:val="0"/>
            </w:pPr>
            <w:r>
              <w:t>Applica regole e procedure in modo autonomo anche in nuovi contesti.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E1539" w14:textId="77777777" w:rsidR="002E19AA" w:rsidRDefault="002E19AA" w:rsidP="004640F0">
            <w:pPr>
              <w:snapToGrid w:val="0"/>
            </w:pPr>
            <w:r>
              <w:t>Applica regole e procedure con sicurezza.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0FCEE" w14:textId="77777777" w:rsidR="002E19AA" w:rsidRDefault="002E19AA" w:rsidP="004640F0">
            <w:pPr>
              <w:snapToGrid w:val="0"/>
            </w:pPr>
            <w:r>
              <w:t>Applica regole e procedure correttamente.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40C68" w14:textId="77777777" w:rsidR="002E19AA" w:rsidRDefault="002E19AA" w:rsidP="004640F0">
            <w:pPr>
              <w:snapToGrid w:val="0"/>
            </w:pPr>
            <w:r>
              <w:t>Applica regole e procedure in modo accettabile, con qualche incertezza.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CB25F" w14:textId="77777777" w:rsidR="002E19AA" w:rsidRDefault="002E19AA" w:rsidP="004640F0">
            <w:pPr>
              <w:snapToGrid w:val="0"/>
            </w:pPr>
            <w:r>
              <w:t>Applica regole e procedure in modo parzialmente errato.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5D3B005" w14:textId="77777777" w:rsidR="002E19AA" w:rsidRDefault="002E19AA" w:rsidP="004640F0">
            <w:pPr>
              <w:snapToGrid w:val="0"/>
            </w:pPr>
            <w:r>
              <w:t>Applica regole e procedure in modo per lo più errato. Gli errori sono concettualmente gravi.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146A8F" w14:textId="77777777" w:rsidR="002E19AA" w:rsidRDefault="002E19AA" w:rsidP="004640F0">
            <w:pPr>
              <w:snapToGrid w:val="0"/>
            </w:pPr>
            <w:r>
              <w:t>Non utilizza regole e procedure valutabili</w:t>
            </w:r>
          </w:p>
        </w:tc>
      </w:tr>
      <w:tr w:rsidR="002E19AA" w14:paraId="4099D4FE" w14:textId="77777777" w:rsidTr="004640F0">
        <w:trPr>
          <w:trHeight w:val="712"/>
        </w:trPr>
        <w:tc>
          <w:tcPr>
            <w:tcW w:w="183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4C8013B" w14:textId="77777777" w:rsidR="002E19AA" w:rsidRPr="00793C3C" w:rsidRDefault="002E19AA" w:rsidP="004640F0">
            <w:pPr>
              <w:pStyle w:val="Titolo9"/>
              <w:snapToGrid w:val="0"/>
              <w:ind w:left="51" w:firstLine="6"/>
              <w:rPr>
                <w:b w:val="0"/>
                <w:bCs w:val="0"/>
                <w:sz w:val="16"/>
                <w:szCs w:val="16"/>
              </w:rPr>
            </w:pPr>
            <w:r w:rsidRPr="00793C3C">
              <w:rPr>
                <w:b w:val="0"/>
                <w:bCs w:val="0"/>
                <w:sz w:val="16"/>
                <w:szCs w:val="16"/>
              </w:rPr>
              <w:t>SVOLGIMENTO DELL’ELABORATO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7E4079B" w14:textId="77777777" w:rsidR="002E19AA" w:rsidRDefault="002E19AA" w:rsidP="004640F0">
            <w:pPr>
              <w:snapToGrid w:val="0"/>
            </w:pPr>
            <w:r>
              <w:t>L’elaborato è lineare e commentato in modo puntuale adoperando la corretta terminologia.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204909C" w14:textId="77777777" w:rsidR="002E19AA" w:rsidRDefault="002E19AA" w:rsidP="004640F0">
            <w:pPr>
              <w:snapToGrid w:val="0"/>
            </w:pPr>
            <w:r>
              <w:t>L’elaborato è lineare, svolto in ogni sua parte e correttamente commentato.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42C9F91" w14:textId="77777777" w:rsidR="002E19AA" w:rsidRDefault="002E19AA" w:rsidP="004640F0">
            <w:pPr>
              <w:snapToGrid w:val="0"/>
            </w:pPr>
            <w:r>
              <w:t>L’elaborato è chiaro e la terminologia adoperata è corretta.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EF250EC" w14:textId="77777777" w:rsidR="002E19AA" w:rsidRDefault="002E19AA" w:rsidP="004640F0">
            <w:pPr>
              <w:snapToGrid w:val="0"/>
            </w:pPr>
            <w:r>
              <w:t>L’elaborato è sufficientemente chiaro, ma lo svolgimento non è completo in ogni sua parte.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1174002" w14:textId="77777777" w:rsidR="002E19AA" w:rsidRDefault="002E19AA" w:rsidP="004640F0">
            <w:pPr>
              <w:snapToGrid w:val="0"/>
            </w:pPr>
            <w:r>
              <w:t>L’elaborato non è completo; la terminologia adoperata è imprecisa.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3FF5124" w14:textId="77777777" w:rsidR="002E19AA" w:rsidRDefault="002E19AA" w:rsidP="004640F0">
            <w:pPr>
              <w:snapToGrid w:val="0"/>
            </w:pPr>
            <w:r>
              <w:t>L’elaborato è stato svolto solo in minima parte; la terminologia adoperata non è corretta.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44D87F56" w14:textId="77777777" w:rsidR="002E19AA" w:rsidRDefault="002E19AA" w:rsidP="004640F0">
            <w:pPr>
              <w:snapToGrid w:val="0"/>
            </w:pPr>
            <w:r>
              <w:t>Svolgimento solo accennato o assente</w:t>
            </w:r>
          </w:p>
        </w:tc>
      </w:tr>
    </w:tbl>
    <w:p w14:paraId="688CEA70" w14:textId="77777777" w:rsidR="002E19AA" w:rsidRDefault="002E19AA" w:rsidP="002E19AA">
      <w:pPr>
        <w:jc w:val="center"/>
      </w:pPr>
    </w:p>
    <w:p w14:paraId="010AC68C" w14:textId="77777777" w:rsidR="002E19AA" w:rsidRDefault="002E19AA" w:rsidP="002E19AA">
      <w:pPr>
        <w:jc w:val="center"/>
        <w:rPr>
          <w:b/>
          <w:bCs/>
        </w:rPr>
      </w:pPr>
    </w:p>
    <w:p w14:paraId="156FA601" w14:textId="77777777" w:rsidR="002E19AA" w:rsidRDefault="002E19AA" w:rsidP="002E19AA">
      <w:pPr>
        <w:jc w:val="center"/>
        <w:rPr>
          <w:b/>
          <w:bCs/>
        </w:rPr>
      </w:pPr>
    </w:p>
    <w:p w14:paraId="7740303B" w14:textId="77777777" w:rsidR="002E19AA" w:rsidRDefault="002E19AA" w:rsidP="002E19AA">
      <w:pPr>
        <w:jc w:val="center"/>
        <w:rPr>
          <w:b/>
          <w:bCs/>
        </w:rPr>
      </w:pPr>
    </w:p>
    <w:p w14:paraId="748731CB" w14:textId="77777777" w:rsidR="002E19AA" w:rsidRDefault="002E19AA" w:rsidP="002E19AA">
      <w:pPr>
        <w:jc w:val="center"/>
        <w:rPr>
          <w:b/>
          <w:bCs/>
        </w:rPr>
      </w:pPr>
    </w:p>
    <w:p w14:paraId="018E1FA0" w14:textId="77777777" w:rsidR="002E19AA" w:rsidRDefault="002E19AA" w:rsidP="002E19AA">
      <w:pPr>
        <w:jc w:val="center"/>
        <w:rPr>
          <w:b/>
          <w:bCs/>
        </w:rPr>
      </w:pPr>
    </w:p>
    <w:p w14:paraId="445FFFBC" w14:textId="77777777" w:rsidR="002E19AA" w:rsidRDefault="002E19AA" w:rsidP="002E19AA">
      <w:pPr>
        <w:jc w:val="center"/>
        <w:rPr>
          <w:b/>
          <w:bCs/>
        </w:rPr>
      </w:pPr>
    </w:p>
    <w:p w14:paraId="31E2BB7F" w14:textId="77777777" w:rsidR="002E19AA" w:rsidRDefault="002E19AA" w:rsidP="002E19AA">
      <w:pPr>
        <w:jc w:val="center"/>
        <w:rPr>
          <w:b/>
          <w:bCs/>
        </w:rPr>
      </w:pPr>
    </w:p>
    <w:p w14:paraId="623FC12A" w14:textId="77777777" w:rsidR="002E19AA" w:rsidRDefault="002E19AA" w:rsidP="002E19AA">
      <w:pPr>
        <w:jc w:val="center"/>
        <w:rPr>
          <w:b/>
          <w:bCs/>
        </w:rPr>
      </w:pPr>
    </w:p>
    <w:p w14:paraId="42E253C8" w14:textId="77777777" w:rsidR="002E19AA" w:rsidRDefault="002E19AA" w:rsidP="002E19AA">
      <w:pPr>
        <w:jc w:val="center"/>
        <w:rPr>
          <w:b/>
          <w:bCs/>
        </w:rPr>
      </w:pPr>
    </w:p>
    <w:p w14:paraId="7FB4EC3B" w14:textId="77777777" w:rsidR="002E19AA" w:rsidRDefault="002E19AA" w:rsidP="002E19AA">
      <w:pPr>
        <w:jc w:val="center"/>
        <w:rPr>
          <w:b/>
          <w:bCs/>
        </w:rPr>
      </w:pPr>
    </w:p>
    <w:p w14:paraId="5AD785B3" w14:textId="77777777" w:rsidR="002E19AA" w:rsidRDefault="002E19AA" w:rsidP="002E19AA">
      <w:pPr>
        <w:jc w:val="center"/>
        <w:rPr>
          <w:b/>
          <w:bCs/>
        </w:rPr>
      </w:pPr>
    </w:p>
    <w:p w14:paraId="1930FE05" w14:textId="77777777" w:rsidR="002E19AA" w:rsidRDefault="002E19AA" w:rsidP="002E19AA">
      <w:pPr>
        <w:jc w:val="center"/>
        <w:rPr>
          <w:b/>
          <w:bCs/>
        </w:rPr>
      </w:pPr>
    </w:p>
    <w:p w14:paraId="078DBF11" w14:textId="77777777" w:rsidR="002E19AA" w:rsidRDefault="002E19AA" w:rsidP="002E19AA">
      <w:pPr>
        <w:jc w:val="center"/>
        <w:rPr>
          <w:b/>
          <w:bCs/>
        </w:rPr>
      </w:pPr>
    </w:p>
    <w:p w14:paraId="63E799F5" w14:textId="77777777" w:rsidR="002E19AA" w:rsidRDefault="002E19AA" w:rsidP="002E19AA">
      <w:pPr>
        <w:jc w:val="center"/>
        <w:rPr>
          <w:b/>
          <w:bCs/>
        </w:rPr>
      </w:pPr>
    </w:p>
    <w:p w14:paraId="470A4157" w14:textId="77777777" w:rsidR="002E19AA" w:rsidRDefault="002E19AA" w:rsidP="002E19AA">
      <w:pPr>
        <w:jc w:val="center"/>
        <w:rPr>
          <w:b/>
          <w:bCs/>
        </w:rPr>
      </w:pPr>
    </w:p>
    <w:p w14:paraId="6F7991AD" w14:textId="77777777" w:rsidR="002E19AA" w:rsidRDefault="002E19AA" w:rsidP="002E19AA">
      <w:pPr>
        <w:jc w:val="center"/>
        <w:rPr>
          <w:b/>
          <w:bCs/>
        </w:rPr>
      </w:pPr>
    </w:p>
    <w:p w14:paraId="25D68958" w14:textId="77777777" w:rsidR="002E19AA" w:rsidRDefault="002E19AA" w:rsidP="002E19AA">
      <w:pPr>
        <w:jc w:val="center"/>
        <w:rPr>
          <w:b/>
          <w:bCs/>
        </w:rPr>
      </w:pPr>
    </w:p>
    <w:p w14:paraId="325FB33C" w14:textId="77777777" w:rsidR="002E19AA" w:rsidRDefault="002E19AA" w:rsidP="002E19AA">
      <w:pPr>
        <w:jc w:val="center"/>
        <w:rPr>
          <w:b/>
          <w:bCs/>
        </w:rPr>
      </w:pPr>
    </w:p>
    <w:p w14:paraId="1C6BDC77" w14:textId="77777777" w:rsidR="002E19AA" w:rsidRDefault="002E19AA" w:rsidP="002E19AA">
      <w:pPr>
        <w:jc w:val="center"/>
        <w:rPr>
          <w:b/>
          <w:bCs/>
        </w:rPr>
      </w:pPr>
    </w:p>
    <w:p w14:paraId="70F588A2" w14:textId="77777777" w:rsidR="002E19AA" w:rsidRDefault="002E19AA" w:rsidP="002E19AA">
      <w:pPr>
        <w:jc w:val="center"/>
        <w:rPr>
          <w:b/>
          <w:bCs/>
        </w:rPr>
      </w:pPr>
    </w:p>
    <w:p w14:paraId="1687B307" w14:textId="77777777" w:rsidR="002E19AA" w:rsidRDefault="002E19AA" w:rsidP="002E19AA">
      <w:pPr>
        <w:jc w:val="center"/>
        <w:rPr>
          <w:b/>
          <w:bCs/>
        </w:rPr>
      </w:pPr>
    </w:p>
    <w:p w14:paraId="6EEBD6E7" w14:textId="77777777" w:rsidR="002E19AA" w:rsidRDefault="002E19AA" w:rsidP="002E19AA">
      <w:pPr>
        <w:jc w:val="center"/>
        <w:rPr>
          <w:b/>
          <w:bCs/>
        </w:rPr>
      </w:pPr>
    </w:p>
    <w:p w14:paraId="68A04112" w14:textId="77777777" w:rsidR="002E19AA" w:rsidRDefault="002E19AA" w:rsidP="002E19AA">
      <w:pPr>
        <w:jc w:val="center"/>
        <w:rPr>
          <w:b/>
          <w:bCs/>
        </w:rPr>
      </w:pPr>
    </w:p>
    <w:p w14:paraId="66ED319E" w14:textId="77777777" w:rsidR="002E19AA" w:rsidRDefault="002E19AA" w:rsidP="002E19AA">
      <w:pPr>
        <w:jc w:val="center"/>
        <w:rPr>
          <w:b/>
          <w:bCs/>
        </w:rPr>
      </w:pPr>
    </w:p>
    <w:p w14:paraId="349571AF" w14:textId="77777777" w:rsidR="002E19AA" w:rsidRDefault="002E19AA" w:rsidP="002E19AA">
      <w:pPr>
        <w:jc w:val="center"/>
        <w:rPr>
          <w:b/>
          <w:bCs/>
        </w:rPr>
      </w:pPr>
      <w:r>
        <w:rPr>
          <w:b/>
          <w:bCs/>
        </w:rPr>
        <w:t xml:space="preserve">VALUTAZIONE DEL COLLOQUIO </w:t>
      </w:r>
    </w:p>
    <w:p w14:paraId="64372701" w14:textId="77777777" w:rsidR="002E19AA" w:rsidRDefault="002E19AA" w:rsidP="002E19AA">
      <w:pPr>
        <w:jc w:val="center"/>
        <w:rPr>
          <w:b/>
          <w:bCs/>
          <w:sz w:val="16"/>
        </w:rPr>
      </w:pPr>
    </w:p>
    <w:tbl>
      <w:tblPr>
        <w:tblW w:w="15316" w:type="dxa"/>
        <w:tblInd w:w="2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1947"/>
        <w:gridCol w:w="2088"/>
        <w:gridCol w:w="2660"/>
        <w:gridCol w:w="2766"/>
        <w:gridCol w:w="2366"/>
        <w:gridCol w:w="1672"/>
      </w:tblGrid>
      <w:tr w:rsidR="002E19AA" w14:paraId="18EA73B6" w14:textId="77777777" w:rsidTr="004640F0">
        <w:trPr>
          <w:trHeight w:val="132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048CD" w14:textId="77777777" w:rsidR="002E19AA" w:rsidRDefault="002E19AA" w:rsidP="004640F0">
            <w:pPr>
              <w:pStyle w:val="Titolo2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DESCRITTORI</w:t>
            </w:r>
          </w:p>
        </w:tc>
        <w:tc>
          <w:tcPr>
            <w:tcW w:w="11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A87A" w14:textId="77777777" w:rsidR="002E19AA" w:rsidRDefault="002E19AA" w:rsidP="004640F0">
            <w:pPr>
              <w:pStyle w:val="Titolo2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DESCRITTORI  DI  LIVELLO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3F84" w14:textId="77777777" w:rsidR="002E19AA" w:rsidRDefault="002E19AA" w:rsidP="004640F0">
            <w:pPr>
              <w:pStyle w:val="Titolo2"/>
              <w:snapToGrid w:val="0"/>
              <w:jc w:val="center"/>
              <w:rPr>
                <w:sz w:val="20"/>
              </w:rPr>
            </w:pPr>
          </w:p>
        </w:tc>
      </w:tr>
      <w:tr w:rsidR="002E19AA" w14:paraId="3D1692FC" w14:textId="77777777" w:rsidTr="004640F0">
        <w:trPr>
          <w:trHeight w:val="22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5CEE7" w14:textId="77777777" w:rsidR="002E19AA" w:rsidRDefault="002E19AA" w:rsidP="004640F0">
            <w:pPr>
              <w:pStyle w:val="Titolo1"/>
              <w:snapToGrid w:val="0"/>
              <w:jc w:val="center"/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F6030" w14:textId="77777777" w:rsidR="002E19AA" w:rsidRDefault="002E19AA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/ 9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9FD6A" w14:textId="77777777" w:rsidR="002E19AA" w:rsidRDefault="002E19AA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/ 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B752A" w14:textId="77777777" w:rsidR="002E19AA" w:rsidRDefault="002E19AA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ACC29" w14:textId="77777777" w:rsidR="002E19AA" w:rsidRDefault="002E19AA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1D21" w14:textId="77777777" w:rsidR="002E19AA" w:rsidRDefault="002E19AA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/ 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6BD4" w14:textId="77777777" w:rsidR="002E19AA" w:rsidRDefault="002E19AA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E19AA" w14:paraId="39EEB657" w14:textId="77777777" w:rsidTr="004640F0">
        <w:trPr>
          <w:trHeight w:val="92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1A7C3" w14:textId="77777777" w:rsidR="002E19AA" w:rsidRDefault="002E19AA" w:rsidP="004640F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Possesso dei nuclei concettuali fondamentali dell’argomento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DB1FE" w14:textId="77777777" w:rsidR="002E19AA" w:rsidRDefault="002E19AA" w:rsidP="004640F0">
            <w:pPr>
              <w:snapToGrid w:val="0"/>
            </w:pPr>
            <w:r>
              <w:t>Esauriente, rigoroso e argomentato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2220F" w14:textId="77777777" w:rsidR="002E19AA" w:rsidRDefault="002E19AA" w:rsidP="004640F0">
            <w:pPr>
              <w:snapToGrid w:val="0"/>
            </w:pPr>
            <w:r>
              <w:t>Corretto e completo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1698D" w14:textId="77777777" w:rsidR="002E19AA" w:rsidRDefault="002E19AA" w:rsidP="004640F0">
            <w:pPr>
              <w:snapToGrid w:val="0"/>
            </w:pPr>
            <w:r>
              <w:t>Limitato ai contenuti essenziali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B005E" w14:textId="77777777" w:rsidR="002E19AA" w:rsidRDefault="002E19AA" w:rsidP="004640F0">
            <w:pPr>
              <w:snapToGrid w:val="0"/>
            </w:pPr>
            <w:r>
              <w:t>Lacunoso e solo parzialmente corretto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EE30" w14:textId="77777777" w:rsidR="002E19AA" w:rsidRDefault="002E19AA" w:rsidP="004640F0">
            <w:pPr>
              <w:snapToGrid w:val="0"/>
            </w:pPr>
            <w:r>
              <w:t>Gravemente lacunoso  e/o errato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91AF" w14:textId="77777777" w:rsidR="002E19AA" w:rsidRDefault="002E19AA" w:rsidP="004640F0">
            <w:pPr>
              <w:snapToGrid w:val="0"/>
            </w:pPr>
            <w:r>
              <w:t>Pressoché</w:t>
            </w:r>
          </w:p>
          <w:p w14:paraId="6FD8D624" w14:textId="77777777" w:rsidR="002E19AA" w:rsidRDefault="002E19AA" w:rsidP="004640F0">
            <w:pPr>
              <w:snapToGrid w:val="0"/>
            </w:pPr>
            <w:r>
              <w:t>inesistente o non</w:t>
            </w:r>
          </w:p>
          <w:p w14:paraId="6C9C0EBF" w14:textId="77777777" w:rsidR="002E19AA" w:rsidRDefault="002E19AA" w:rsidP="004640F0">
            <w:pPr>
              <w:snapToGrid w:val="0"/>
            </w:pPr>
            <w:r>
              <w:t>rilevabile</w:t>
            </w:r>
          </w:p>
        </w:tc>
      </w:tr>
      <w:tr w:rsidR="002E19AA" w14:paraId="246F6162" w14:textId="77777777" w:rsidTr="004640F0">
        <w:trPr>
          <w:trHeight w:val="162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5F250" w14:textId="77777777" w:rsidR="002E19AA" w:rsidRDefault="002E19AA" w:rsidP="004640F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Strutturazione ed elaborazione delle conoscenze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D9E36" w14:textId="77777777" w:rsidR="002E19AA" w:rsidRDefault="002E19AA" w:rsidP="004640F0">
            <w:pPr>
              <w:snapToGrid w:val="0"/>
            </w:pPr>
            <w:r>
              <w:t>La comprensione è puntuale, con note personali di analisi e sintesi; costruisce collegamenti corretti ed efficaci anche tra ambiti culturali diversi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4B78" w14:textId="77777777" w:rsidR="002E19AA" w:rsidRDefault="002E19AA" w:rsidP="004640F0">
            <w:pPr>
              <w:snapToGrid w:val="0"/>
            </w:pPr>
            <w:r>
              <w:t xml:space="preserve">Individua i concetti chiave e le informazioni necessarie per operare analisi esaurienti. Costruisce collegamenti e nessi corretti ma semplici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B09DE" w14:textId="77777777" w:rsidR="002E19AA" w:rsidRDefault="002E19AA" w:rsidP="004640F0">
            <w:pPr>
              <w:snapToGrid w:val="0"/>
            </w:pPr>
            <w:r>
              <w:t>Coglie correttamente i concetti chiave, ma possiede in modo superficiale ed incerto le categorie di analisi. Non sempre è in grado di compiere sintesi autonomamente.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66A3B" w14:textId="77777777" w:rsidR="002E19AA" w:rsidRDefault="002E19AA" w:rsidP="004640F0">
            <w:pPr>
              <w:snapToGrid w:val="0"/>
            </w:pPr>
            <w:r>
              <w:t xml:space="preserve">Coglie in modo parziale e/o non del tutto corretto le informazioni chiave. Stabilisce, solo se guidato, connessioni elementari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3872" w14:textId="77777777" w:rsidR="002E19AA" w:rsidRDefault="002E19AA" w:rsidP="004640F0">
            <w:pPr>
              <w:snapToGrid w:val="0"/>
            </w:pPr>
            <w:r>
              <w:t>Non riconosce le informazioni chiave; non è in grado di stabilire nessi e collegamenti logici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2D2E" w14:textId="77777777" w:rsidR="002E19AA" w:rsidRDefault="002E19AA" w:rsidP="004640F0">
            <w:pPr>
              <w:snapToGrid w:val="0"/>
            </w:pPr>
            <w:r>
              <w:t>Pressoché</w:t>
            </w:r>
          </w:p>
          <w:p w14:paraId="6F92074A" w14:textId="77777777" w:rsidR="002E19AA" w:rsidRDefault="002E19AA" w:rsidP="004640F0">
            <w:pPr>
              <w:snapToGrid w:val="0"/>
            </w:pPr>
            <w:r>
              <w:t>inesistente o non</w:t>
            </w:r>
          </w:p>
          <w:p w14:paraId="502E89F5" w14:textId="77777777" w:rsidR="002E19AA" w:rsidRDefault="002E19AA" w:rsidP="004640F0">
            <w:pPr>
              <w:snapToGrid w:val="0"/>
            </w:pPr>
            <w:r>
              <w:t>rilevabile</w:t>
            </w:r>
          </w:p>
        </w:tc>
      </w:tr>
      <w:tr w:rsidR="002E19AA" w14:paraId="71ED1360" w14:textId="77777777" w:rsidTr="004640F0">
        <w:trPr>
          <w:trHeight w:val="186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7BD39" w14:textId="77777777" w:rsidR="002E19AA" w:rsidRDefault="002E19AA" w:rsidP="004640F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Padronanza delle strutture linguistiche ed uso del registro specifico adeguato alla trattazione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31EA1" w14:textId="77777777" w:rsidR="002E19AA" w:rsidRDefault="002E19AA" w:rsidP="004640F0">
            <w:pPr>
              <w:snapToGrid w:val="0"/>
            </w:pPr>
            <w:r>
              <w:t>Articola la comunicazione in modo efficace ed adeguato allo scopo, alla situazione ed all’interlocutore; usa con proprietà il registro pertinente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E80B" w14:textId="77777777" w:rsidR="002E19AA" w:rsidRDefault="002E19AA" w:rsidP="004640F0">
            <w:pPr>
              <w:snapToGrid w:val="0"/>
            </w:pPr>
            <w:r>
              <w:t>Articola la comunicazione in modo semplice; adotta un linguaggio corretto e preciso, ma non sempre evidenziando un possesso sicuro dei registri specifici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4DADF" w14:textId="77777777" w:rsidR="002E19AA" w:rsidRDefault="002E19AA" w:rsidP="004640F0">
            <w:pPr>
              <w:snapToGrid w:val="0"/>
            </w:pPr>
            <w:r>
              <w:t xml:space="preserve">Articola la comunicazione in modo poco coerente. Si esprime con un lessico elementare, non sempre preciso; comprende i registri specifici, ma non è sempre in grado di usarli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D4D91" w14:textId="77777777" w:rsidR="002E19AA" w:rsidRDefault="002E19AA" w:rsidP="004640F0">
            <w:pPr>
              <w:snapToGrid w:val="0"/>
            </w:pPr>
            <w:r>
              <w:t>Adotta un linguaggio impreciso; riconosce i registri specifici, ma non è in grado di usarli. Possiede strutture linguistiche elementari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821F" w14:textId="77777777" w:rsidR="002E19AA" w:rsidRDefault="002E19AA" w:rsidP="004640F0">
            <w:pPr>
              <w:snapToGrid w:val="0"/>
            </w:pPr>
            <w:r>
              <w:t>Articola il discorso in modo incoerente e inefficace; usa strutture linguistico-comunicative improprie e/o scorrette; non riconosce né usa registri specifici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E648" w14:textId="77777777" w:rsidR="002E19AA" w:rsidRDefault="002E19AA" w:rsidP="004640F0">
            <w:pPr>
              <w:snapToGrid w:val="0"/>
            </w:pPr>
            <w:r>
              <w:t>Pressoché</w:t>
            </w:r>
          </w:p>
          <w:p w14:paraId="70783E22" w14:textId="77777777" w:rsidR="002E19AA" w:rsidRDefault="002E19AA" w:rsidP="004640F0">
            <w:pPr>
              <w:snapToGrid w:val="0"/>
            </w:pPr>
            <w:r>
              <w:t>inesistente o non</w:t>
            </w:r>
          </w:p>
          <w:p w14:paraId="4FF4805B" w14:textId="77777777" w:rsidR="002E19AA" w:rsidRDefault="002E19AA" w:rsidP="004640F0">
            <w:pPr>
              <w:snapToGrid w:val="0"/>
            </w:pPr>
            <w:r>
              <w:t>rilevabile</w:t>
            </w:r>
          </w:p>
        </w:tc>
      </w:tr>
    </w:tbl>
    <w:p w14:paraId="2F0D2E6E" w14:textId="77777777" w:rsidR="002E19AA" w:rsidRDefault="002E19AA" w:rsidP="002E19AA">
      <w:pPr>
        <w:jc w:val="both"/>
      </w:pPr>
    </w:p>
    <w:p w14:paraId="27BB02A9" w14:textId="77777777" w:rsidR="002E19AA" w:rsidRDefault="002E19AA" w:rsidP="002E19AA">
      <w:pPr>
        <w:jc w:val="both"/>
      </w:pPr>
      <w:r>
        <w:tab/>
        <w:t>PER OGNI DESCRITTORE VIENE ATTRIBUITO UN VOTO DA 1 A 10; IL VOTO FINALE E' LA MEDIA DEI VOTI ATTRIBUITI.</w:t>
      </w:r>
    </w:p>
    <w:p w14:paraId="4C61D8EC" w14:textId="77777777" w:rsidR="002E19AA" w:rsidRDefault="002E19AA" w:rsidP="002E19AA">
      <w:pPr>
        <w:jc w:val="center"/>
      </w:pPr>
    </w:p>
    <w:p w14:paraId="60CBB32B" w14:textId="77777777" w:rsidR="002E19AA" w:rsidRDefault="002E19AA" w:rsidP="002E19AA">
      <w:pPr>
        <w:jc w:val="center"/>
        <w:rPr>
          <w:b/>
          <w:bCs/>
        </w:rPr>
      </w:pPr>
    </w:p>
    <w:p w14:paraId="01A565DF" w14:textId="77777777" w:rsidR="002E19AA" w:rsidRDefault="002E19AA" w:rsidP="002E19AA">
      <w:pPr>
        <w:jc w:val="center"/>
        <w:rPr>
          <w:b/>
          <w:bCs/>
        </w:rPr>
      </w:pPr>
    </w:p>
    <w:p w14:paraId="4141C90B" w14:textId="77777777" w:rsidR="002E19AA" w:rsidRDefault="002E19AA" w:rsidP="002E19AA">
      <w:pPr>
        <w:jc w:val="center"/>
        <w:rPr>
          <w:b/>
          <w:bCs/>
        </w:rPr>
      </w:pPr>
    </w:p>
    <w:p w14:paraId="13CA8B35" w14:textId="77777777" w:rsidR="002E19AA" w:rsidRDefault="002E19AA" w:rsidP="002E19AA">
      <w:pPr>
        <w:jc w:val="center"/>
        <w:rPr>
          <w:b/>
          <w:bCs/>
        </w:rPr>
      </w:pPr>
    </w:p>
    <w:p w14:paraId="5C4B37E2" w14:textId="77777777" w:rsidR="002E19AA" w:rsidRDefault="002E19AA" w:rsidP="002E19AA">
      <w:pPr>
        <w:jc w:val="center"/>
        <w:rPr>
          <w:b/>
          <w:bCs/>
        </w:rPr>
      </w:pPr>
    </w:p>
    <w:p w14:paraId="4CABCBD1" w14:textId="77777777" w:rsidR="002E19AA" w:rsidRDefault="002E19AA" w:rsidP="002E19AA">
      <w:pPr>
        <w:jc w:val="center"/>
        <w:rPr>
          <w:b/>
          <w:bCs/>
        </w:rPr>
      </w:pPr>
    </w:p>
    <w:p w14:paraId="75B6EE49" w14:textId="77777777" w:rsidR="002E19AA" w:rsidRDefault="002E19AA" w:rsidP="002E19AA">
      <w:pPr>
        <w:jc w:val="center"/>
        <w:rPr>
          <w:b/>
          <w:bCs/>
        </w:rPr>
      </w:pPr>
    </w:p>
    <w:p w14:paraId="05E04CCD" w14:textId="77777777" w:rsidR="002E19AA" w:rsidRDefault="002E19AA" w:rsidP="002E19AA">
      <w:pPr>
        <w:jc w:val="center"/>
        <w:rPr>
          <w:b/>
          <w:bCs/>
        </w:rPr>
      </w:pPr>
    </w:p>
    <w:p w14:paraId="08EF05B4" w14:textId="77777777" w:rsidR="002E19AA" w:rsidRDefault="002E19AA" w:rsidP="002E19AA">
      <w:pPr>
        <w:jc w:val="center"/>
        <w:rPr>
          <w:b/>
          <w:bCs/>
        </w:rPr>
      </w:pPr>
    </w:p>
    <w:p w14:paraId="54BA8AD4" w14:textId="77777777" w:rsidR="002E19AA" w:rsidRDefault="002E19AA" w:rsidP="002E19AA">
      <w:pPr>
        <w:jc w:val="center"/>
        <w:rPr>
          <w:b/>
          <w:bCs/>
        </w:rPr>
      </w:pPr>
    </w:p>
    <w:p w14:paraId="136CC8F3" w14:textId="77777777" w:rsidR="002E19AA" w:rsidRDefault="002E19AA" w:rsidP="002E19AA">
      <w:pPr>
        <w:jc w:val="center"/>
        <w:rPr>
          <w:b/>
          <w:bCs/>
        </w:rPr>
      </w:pPr>
    </w:p>
    <w:p w14:paraId="4F65D543" w14:textId="77777777" w:rsidR="002E19AA" w:rsidRDefault="002E19AA" w:rsidP="002E19AA">
      <w:pPr>
        <w:jc w:val="center"/>
        <w:rPr>
          <w:b/>
          <w:bCs/>
        </w:rPr>
      </w:pPr>
    </w:p>
    <w:p w14:paraId="10B35405" w14:textId="77777777" w:rsidR="002E19AA" w:rsidRDefault="002E19AA" w:rsidP="002E19AA">
      <w:pPr>
        <w:jc w:val="both"/>
      </w:pPr>
    </w:p>
    <w:p w14:paraId="4AAAEDC7" w14:textId="77777777" w:rsidR="002E19AA" w:rsidRDefault="002E19AA" w:rsidP="002E19AA">
      <w:pPr>
        <w:jc w:val="center"/>
        <w:rPr>
          <w:b/>
          <w:bCs/>
        </w:rPr>
      </w:pPr>
      <w:r>
        <w:rPr>
          <w:b/>
          <w:bCs/>
        </w:rPr>
        <w:t>MAPPA DI LIVELLI DI VALUTAZIONE PER LE MATERIE: MATEMATICA E FISICA</w:t>
      </w:r>
    </w:p>
    <w:p w14:paraId="1A70BA58" w14:textId="77777777" w:rsidR="002E19AA" w:rsidRDefault="002E19AA" w:rsidP="002E19AA"/>
    <w:p w14:paraId="71A98DA5" w14:textId="77777777" w:rsidR="002E19AA" w:rsidRDefault="002E19AA" w:rsidP="002E19AA"/>
    <w:p w14:paraId="10ABDE51" w14:textId="77777777" w:rsidR="002E19AA" w:rsidRDefault="002E19AA" w:rsidP="002E19AA"/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1529"/>
        <w:gridCol w:w="1912"/>
        <w:gridCol w:w="1974"/>
        <w:gridCol w:w="1912"/>
        <w:gridCol w:w="2019"/>
        <w:gridCol w:w="2203"/>
        <w:gridCol w:w="1652"/>
        <w:gridCol w:w="1415"/>
      </w:tblGrid>
      <w:tr w:rsidR="002E19AA" w14:paraId="3C4DB2AC" w14:textId="77777777" w:rsidTr="004640F0">
        <w:tc>
          <w:tcPr>
            <w:tcW w:w="152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C7C8824" w14:textId="77777777" w:rsidR="002E19AA" w:rsidRDefault="002E19AA" w:rsidP="004640F0">
            <w:pPr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Livelli</w:t>
            </w:r>
          </w:p>
        </w:tc>
        <w:tc>
          <w:tcPr>
            <w:tcW w:w="191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FA831" w14:textId="77777777" w:rsidR="002E19AA" w:rsidRDefault="002E19AA" w:rsidP="004640F0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Conoscenza</w:t>
            </w:r>
          </w:p>
        </w:tc>
        <w:tc>
          <w:tcPr>
            <w:tcW w:w="197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434D7" w14:textId="77777777" w:rsidR="002E19AA" w:rsidRDefault="002E19AA" w:rsidP="004640F0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Comprensione</w:t>
            </w:r>
          </w:p>
        </w:tc>
        <w:tc>
          <w:tcPr>
            <w:tcW w:w="191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C2287" w14:textId="77777777" w:rsidR="002E19AA" w:rsidRDefault="002E19AA" w:rsidP="004640F0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Applicazione</w:t>
            </w:r>
          </w:p>
        </w:tc>
        <w:tc>
          <w:tcPr>
            <w:tcW w:w="20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569A4" w14:textId="77777777" w:rsidR="002E19AA" w:rsidRDefault="002E19AA" w:rsidP="004640F0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USO EGISTRO</w:t>
            </w:r>
          </w:p>
          <w:p w14:paraId="70426ED3" w14:textId="77777777" w:rsidR="002E19AA" w:rsidRDefault="002E19AA" w:rsidP="004640F0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sPECIFICO</w:t>
            </w:r>
          </w:p>
        </w:tc>
        <w:tc>
          <w:tcPr>
            <w:tcW w:w="220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281F9" w14:textId="77777777" w:rsidR="002E19AA" w:rsidRDefault="002E19AA" w:rsidP="004640F0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Partecipazione</w:t>
            </w:r>
          </w:p>
        </w:tc>
        <w:tc>
          <w:tcPr>
            <w:tcW w:w="16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107E5" w14:textId="77777777" w:rsidR="002E19AA" w:rsidRDefault="002E19AA" w:rsidP="004640F0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Metodo  di studio</w:t>
            </w:r>
          </w:p>
        </w:tc>
        <w:tc>
          <w:tcPr>
            <w:tcW w:w="141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D78BF40" w14:textId="77777777" w:rsidR="002E19AA" w:rsidRDefault="002E19AA" w:rsidP="004640F0">
            <w:pPr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Impegno</w:t>
            </w:r>
          </w:p>
        </w:tc>
      </w:tr>
      <w:tr w:rsidR="002E19AA" w14:paraId="547A4F70" w14:textId="77777777" w:rsidTr="004640F0">
        <w:tc>
          <w:tcPr>
            <w:tcW w:w="152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BCC41B6" w14:textId="77777777" w:rsidR="002E19AA" w:rsidRDefault="002E19AA" w:rsidP="004640F0">
            <w:pPr>
              <w:pStyle w:val="Titolo1"/>
              <w:snapToGrid w:val="0"/>
            </w:pPr>
            <w:proofErr w:type="spellStart"/>
            <w:r>
              <w:t>Insuff</w:t>
            </w:r>
            <w:proofErr w:type="spellEnd"/>
            <w:r>
              <w:t>. Grave</w:t>
            </w:r>
          </w:p>
          <w:p w14:paraId="360192B3" w14:textId="77777777" w:rsidR="002E19AA" w:rsidRDefault="002E19AA" w:rsidP="004640F0">
            <w:pPr>
              <w:rPr>
                <w:sz w:val="22"/>
              </w:rPr>
            </w:pPr>
            <w:r>
              <w:rPr>
                <w:sz w:val="22"/>
              </w:rPr>
              <w:t>(voto: fino a 4)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59D9D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Nessuna o lacunosa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C7FE7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Nessuna o scarsa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3A21A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Non corretta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E8979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Confuso, frammentario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CD27B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Di disturbo o passiva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38543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Disorganizzato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0FC273E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Scarso</w:t>
            </w:r>
          </w:p>
        </w:tc>
      </w:tr>
      <w:tr w:rsidR="002E19AA" w14:paraId="58A33824" w14:textId="77777777" w:rsidTr="004640F0">
        <w:tc>
          <w:tcPr>
            <w:tcW w:w="152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3465453" w14:textId="77777777" w:rsidR="002E19AA" w:rsidRDefault="002E19AA" w:rsidP="004640F0">
            <w:pPr>
              <w:pStyle w:val="Titolo1"/>
              <w:snapToGrid w:val="0"/>
            </w:pPr>
            <w:proofErr w:type="spellStart"/>
            <w:r>
              <w:t>Insuff</w:t>
            </w:r>
            <w:proofErr w:type="spellEnd"/>
            <w:r>
              <w:t>. lieve</w:t>
            </w:r>
          </w:p>
          <w:p w14:paraId="6C1DEFC8" w14:textId="77777777" w:rsidR="002E19AA" w:rsidRDefault="002E19AA" w:rsidP="004640F0">
            <w:pPr>
              <w:rPr>
                <w:sz w:val="22"/>
              </w:rPr>
            </w:pPr>
            <w:r>
              <w:rPr>
                <w:sz w:val="22"/>
              </w:rPr>
              <w:t>(voto: 5)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4C09E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Parziale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E5C12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Confusa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EDCE1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Non sempre corretta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C8260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Non sempre corretto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26029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Passiva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FE314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Ripetitivo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CF75C78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Discontinuo</w:t>
            </w:r>
          </w:p>
        </w:tc>
      </w:tr>
      <w:tr w:rsidR="002E19AA" w14:paraId="64BE619A" w14:textId="77777777" w:rsidTr="004640F0">
        <w:tc>
          <w:tcPr>
            <w:tcW w:w="152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8ADA109" w14:textId="77777777" w:rsidR="002E19AA" w:rsidRDefault="002E19AA" w:rsidP="004640F0">
            <w:pPr>
              <w:pStyle w:val="Titolo1"/>
              <w:snapToGrid w:val="0"/>
            </w:pPr>
            <w:r>
              <w:t>Sufficiente</w:t>
            </w:r>
          </w:p>
          <w:p w14:paraId="08079596" w14:textId="77777777" w:rsidR="002E19AA" w:rsidRDefault="002E19AA" w:rsidP="004640F0">
            <w:pPr>
              <w:rPr>
                <w:sz w:val="22"/>
              </w:rPr>
            </w:pPr>
            <w:r>
              <w:rPr>
                <w:sz w:val="22"/>
              </w:rPr>
              <w:t>(voto:6)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261A1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Completa, ma non approfondita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81190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Complessiva, ma imprecisa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6A45E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Corretta ma meccanica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C88EF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Sufficientemente corretto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E0A0C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Sollecitata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4444D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Accettabile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03D24ED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Diligente</w:t>
            </w:r>
          </w:p>
        </w:tc>
      </w:tr>
      <w:tr w:rsidR="002E19AA" w14:paraId="14BCB7DC" w14:textId="77777777" w:rsidTr="004640F0">
        <w:tc>
          <w:tcPr>
            <w:tcW w:w="152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6B3320D" w14:textId="77777777" w:rsidR="002E19AA" w:rsidRDefault="002E19AA" w:rsidP="004640F0">
            <w:pPr>
              <w:pStyle w:val="Titolo1"/>
              <w:snapToGrid w:val="0"/>
            </w:pPr>
            <w:r>
              <w:t>Discreto</w:t>
            </w:r>
          </w:p>
          <w:p w14:paraId="53940625" w14:textId="77777777" w:rsidR="002E19AA" w:rsidRDefault="002E19AA" w:rsidP="004640F0">
            <w:pPr>
              <w:rPr>
                <w:sz w:val="22"/>
              </w:rPr>
            </w:pPr>
            <w:r>
              <w:rPr>
                <w:sz w:val="22"/>
              </w:rPr>
              <w:t>(voto:7)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CA928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25D11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9207B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FD736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02C39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Sollecitata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D7F58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Produttivo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DFB1761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Costante</w:t>
            </w:r>
          </w:p>
        </w:tc>
      </w:tr>
      <w:tr w:rsidR="002E19AA" w14:paraId="78B46187" w14:textId="77777777" w:rsidTr="004640F0">
        <w:tc>
          <w:tcPr>
            <w:tcW w:w="152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6E641AC" w14:textId="77777777" w:rsidR="002E19AA" w:rsidRDefault="002E19AA" w:rsidP="004640F0">
            <w:pPr>
              <w:pStyle w:val="Titolo1"/>
              <w:snapToGrid w:val="0"/>
            </w:pPr>
            <w:r>
              <w:t>Buono</w:t>
            </w:r>
          </w:p>
          <w:p w14:paraId="6A7239A6" w14:textId="77777777" w:rsidR="002E19AA" w:rsidRDefault="002E19AA" w:rsidP="004640F0">
            <w:pPr>
              <w:rPr>
                <w:sz w:val="22"/>
              </w:rPr>
            </w:pPr>
            <w:r>
              <w:rPr>
                <w:sz w:val="22"/>
              </w:rPr>
              <w:t>(voto: 8)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A9129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 e organica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FB567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EEC48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B8B61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Corretto e preciso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EE06E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Attiva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4ADC8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Organico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CBBB8FB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Costante</w:t>
            </w:r>
          </w:p>
        </w:tc>
      </w:tr>
      <w:tr w:rsidR="002E19AA" w14:paraId="26122C9D" w14:textId="77777777" w:rsidTr="004640F0">
        <w:tc>
          <w:tcPr>
            <w:tcW w:w="152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B0E6AE9" w14:textId="77777777" w:rsidR="002E19AA" w:rsidRDefault="002E19AA" w:rsidP="004640F0">
            <w:pPr>
              <w:pStyle w:val="Titolo1"/>
              <w:snapToGrid w:val="0"/>
            </w:pPr>
            <w:r>
              <w:t>Ottimo</w:t>
            </w:r>
          </w:p>
          <w:p w14:paraId="332831A8" w14:textId="77777777" w:rsidR="002E19AA" w:rsidRDefault="002E19AA" w:rsidP="004640F0">
            <w:pPr>
              <w:rPr>
                <w:sz w:val="22"/>
              </w:rPr>
            </w:pPr>
            <w:r>
              <w:rPr>
                <w:sz w:val="22"/>
              </w:rPr>
              <w:t>(voto: 9/10)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805B8AC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Articolata e approfondita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E8A72A0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 e approfondita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05C63A8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Personale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367DD5B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Appropriato ed efficace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2A39DD0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Propositiva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9E9FF6B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Elaborativo ed autonomo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0F870F5" w14:textId="77777777" w:rsidR="002E19AA" w:rsidRDefault="002E19AA" w:rsidP="004640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Costante ed autonomo</w:t>
            </w:r>
          </w:p>
        </w:tc>
      </w:tr>
    </w:tbl>
    <w:p w14:paraId="22465310" w14:textId="77777777" w:rsidR="002E19AA" w:rsidRDefault="002E19AA" w:rsidP="002E19AA">
      <w:pPr>
        <w:jc w:val="both"/>
        <w:rPr>
          <w:b/>
          <w:sz w:val="24"/>
        </w:rPr>
      </w:pPr>
    </w:p>
    <w:p w14:paraId="4806E8E0" w14:textId="77777777" w:rsidR="00D65A49" w:rsidRDefault="00D65A49">
      <w:pPr>
        <w:jc w:val="both"/>
      </w:pPr>
      <w:r>
        <w:tab/>
        <w:t>PER OGNI DESCRITTORE VIENE ATTRIBUITO UN VOTO DA 1 A 10; IL VOTO FINALE E' LA MEDIA DEI VOTI ATTRIBUITI.</w:t>
      </w:r>
    </w:p>
    <w:p w14:paraId="4C20BDEE" w14:textId="77777777" w:rsidR="00CC7302" w:rsidRDefault="00CC7302">
      <w:pPr>
        <w:jc w:val="both"/>
      </w:pPr>
    </w:p>
    <w:p w14:paraId="1F232429" w14:textId="77777777" w:rsidR="00D65A49" w:rsidRDefault="00D65A49">
      <w:pPr>
        <w:jc w:val="both"/>
      </w:pPr>
      <w:bookmarkStart w:id="0" w:name="_GoBack"/>
      <w:bookmarkEnd w:id="0"/>
    </w:p>
    <w:sectPr w:rsidR="00D65A49" w:rsidSect="000F1358">
      <w:pgSz w:w="16838" w:h="11906" w:orient="landscape"/>
      <w:pgMar w:top="851" w:right="680" w:bottom="141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cs="Times New Roman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cs="Times New Roman"/>
        <w:b/>
        <w:sz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31"/>
    <w:rsid w:val="000F1358"/>
    <w:rsid w:val="00141FDC"/>
    <w:rsid w:val="00163488"/>
    <w:rsid w:val="001E7A05"/>
    <w:rsid w:val="002A2BDB"/>
    <w:rsid w:val="002E19AA"/>
    <w:rsid w:val="003155F9"/>
    <w:rsid w:val="003229AC"/>
    <w:rsid w:val="003F61CB"/>
    <w:rsid w:val="00487631"/>
    <w:rsid w:val="005839A9"/>
    <w:rsid w:val="007C3626"/>
    <w:rsid w:val="007D4E31"/>
    <w:rsid w:val="0081250E"/>
    <w:rsid w:val="00821B7A"/>
    <w:rsid w:val="008F0043"/>
    <w:rsid w:val="00932F4A"/>
    <w:rsid w:val="00960CC0"/>
    <w:rsid w:val="00AD1E72"/>
    <w:rsid w:val="00AE12D5"/>
    <w:rsid w:val="00AF3E33"/>
    <w:rsid w:val="00B34C2F"/>
    <w:rsid w:val="00C20968"/>
    <w:rsid w:val="00C40D78"/>
    <w:rsid w:val="00C92304"/>
    <w:rsid w:val="00CC7302"/>
    <w:rsid w:val="00D32938"/>
    <w:rsid w:val="00D65A49"/>
    <w:rsid w:val="00DE5513"/>
    <w:rsid w:val="00E57D1F"/>
    <w:rsid w:val="00F33A2C"/>
    <w:rsid w:val="00F5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7AA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sz w:val="24"/>
      <w:u w:val="word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sz w:val="26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sz w:val="26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b/>
      <w:bCs/>
      <w: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OpenSymbol" w:hAnsi="Open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OpenSymbol" w:hAnsi="Open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sz w:val="26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OpenSymbol" w:hAnsi="Open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4z0">
    <w:name w:val="WW8Num14z0"/>
    <w:rPr>
      <w:rFonts w:ascii="Times New Roman" w:hAnsi="Times New Roman" w:cs="Times New Roman"/>
      <w:b/>
      <w:sz w:val="26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1">
    <w:name w:val="WW8Num20z1"/>
    <w:rPr>
      <w:rFonts w:ascii="OpenSymbol" w:hAnsi="OpenSymbol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OpenSymbol" w:hAnsi="Open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6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sz w:val="26"/>
    </w:rPr>
  </w:style>
  <w:style w:type="character" w:customStyle="1" w:styleId="WW8Num19z0">
    <w:name w:val="WW8Num19z0"/>
    <w:rPr>
      <w:rFonts w:ascii="Times New Roman" w:hAnsi="Times New Roman" w:cs="Times New Roman"/>
      <w:b/>
      <w:sz w:val="26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0z0">
    <w:name w:val="WW8Num20z0"/>
    <w:rPr>
      <w:rFonts w:ascii="OpenSymbol" w:hAnsi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b/>
      <w:bCs/>
      <w:sz w:val="24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ind w:left="360"/>
    </w:pPr>
  </w:style>
  <w:style w:type="paragraph" w:customStyle="1" w:styleId="Default">
    <w:name w:val="Default"/>
    <w:basedOn w:val="Normale"/>
    <w:pPr>
      <w:autoSpaceDE w:val="0"/>
    </w:pPr>
    <w:rPr>
      <w:color w:val="000000"/>
      <w:sz w:val="24"/>
      <w:szCs w:val="24"/>
      <w:lang w:eastAsia="hi-IN" w:bidi="hi-IN"/>
    </w:rPr>
  </w:style>
  <w:style w:type="paragraph" w:customStyle="1" w:styleId="Titolo51">
    <w:name w:val="Titolo 51"/>
    <w:basedOn w:val="Normale"/>
    <w:next w:val="Normale"/>
    <w:pPr>
      <w:keepNext/>
      <w:numPr>
        <w:numId w:val="2"/>
      </w:numPr>
      <w:jc w:val="center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sz w:val="24"/>
      <w:u w:val="word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sz w:val="26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sz w:val="26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b/>
      <w:bCs/>
      <w: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OpenSymbol" w:hAnsi="Open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OpenSymbol" w:hAnsi="Open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sz w:val="26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OpenSymbol" w:hAnsi="Open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4z0">
    <w:name w:val="WW8Num14z0"/>
    <w:rPr>
      <w:rFonts w:ascii="Times New Roman" w:hAnsi="Times New Roman" w:cs="Times New Roman"/>
      <w:b/>
      <w:sz w:val="26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1">
    <w:name w:val="WW8Num20z1"/>
    <w:rPr>
      <w:rFonts w:ascii="OpenSymbol" w:hAnsi="OpenSymbol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OpenSymbol" w:hAnsi="Open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6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sz w:val="26"/>
    </w:rPr>
  </w:style>
  <w:style w:type="character" w:customStyle="1" w:styleId="WW8Num19z0">
    <w:name w:val="WW8Num19z0"/>
    <w:rPr>
      <w:rFonts w:ascii="Times New Roman" w:hAnsi="Times New Roman" w:cs="Times New Roman"/>
      <w:b/>
      <w:sz w:val="26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0z0">
    <w:name w:val="WW8Num20z0"/>
    <w:rPr>
      <w:rFonts w:ascii="OpenSymbol" w:hAnsi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b/>
      <w:bCs/>
      <w:sz w:val="24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ind w:left="360"/>
    </w:pPr>
  </w:style>
  <w:style w:type="paragraph" w:customStyle="1" w:styleId="Default">
    <w:name w:val="Default"/>
    <w:basedOn w:val="Normale"/>
    <w:pPr>
      <w:autoSpaceDE w:val="0"/>
    </w:pPr>
    <w:rPr>
      <w:color w:val="000000"/>
      <w:sz w:val="24"/>
      <w:szCs w:val="24"/>
      <w:lang w:eastAsia="hi-IN" w:bidi="hi-IN"/>
    </w:rPr>
  </w:style>
  <w:style w:type="paragraph" w:customStyle="1" w:styleId="Titolo51">
    <w:name w:val="Titolo 51"/>
    <w:basedOn w:val="Normale"/>
    <w:next w:val="Normale"/>
    <w:pPr>
      <w:keepNext/>
      <w:numPr>
        <w:numId w:val="2"/>
      </w:numPr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 " GIORDANO  BRUNO  "</vt:lpstr>
    </vt:vector>
  </TitlesOfParts>
  <Company/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 " GIORDANO  BRUNO  "</dc:title>
  <dc:creator>Corrado Fioretti</dc:creator>
  <cp:lastModifiedBy>Maria Elisabetta Giannini</cp:lastModifiedBy>
  <cp:revision>2</cp:revision>
  <cp:lastPrinted>2012-09-08T06:41:00Z</cp:lastPrinted>
  <dcterms:created xsi:type="dcterms:W3CDTF">2021-09-10T17:05:00Z</dcterms:created>
  <dcterms:modified xsi:type="dcterms:W3CDTF">2021-09-10T17:05:00Z</dcterms:modified>
</cp:coreProperties>
</file>